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8A" w:rsidRDefault="00D6718A">
      <w:pPr>
        <w:pStyle w:val="Corpodeltesto"/>
        <w:kinsoku w:val="0"/>
        <w:overflowPunct w:val="0"/>
        <w:rPr>
          <w:rFonts w:ascii="Times New Roman" w:hAnsi="Times New Roman" w:cs="Times New Roman"/>
          <w:sz w:val="20"/>
          <w:szCs w:val="20"/>
        </w:rPr>
      </w:pPr>
    </w:p>
    <w:p w:rsidR="00D6718A" w:rsidRDefault="00D6718A">
      <w:pPr>
        <w:pStyle w:val="Corpodeltesto"/>
        <w:kinsoku w:val="0"/>
        <w:overflowPunct w:val="0"/>
        <w:spacing w:before="5"/>
        <w:rPr>
          <w:rFonts w:ascii="Times New Roman" w:hAnsi="Times New Roman" w:cs="Times New Roman"/>
        </w:rPr>
      </w:pPr>
    </w:p>
    <w:p w:rsidR="00490183" w:rsidRPr="001B4927" w:rsidRDefault="00490183">
      <w:pPr>
        <w:pStyle w:val="Corpodeltesto"/>
        <w:tabs>
          <w:tab w:val="left" w:pos="7879"/>
        </w:tabs>
        <w:kinsoku w:val="0"/>
        <w:overflowPunct w:val="0"/>
        <w:spacing w:before="104" w:line="244" w:lineRule="auto"/>
        <w:ind w:left="359" w:right="1794"/>
        <w:rPr>
          <w:rFonts w:ascii="Lucida Sans" w:hAnsi="Lucida Sans" w:cs="Lucida Sans"/>
          <w:b/>
          <w:w w:val="90"/>
        </w:rPr>
      </w:pPr>
      <w:r w:rsidRPr="001B4927">
        <w:rPr>
          <w:rFonts w:ascii="Lucida Sans" w:hAnsi="Lucida Sans" w:cs="Lucida Sans"/>
          <w:b/>
          <w:w w:val="90"/>
        </w:rPr>
        <w:t xml:space="preserve">Comune di Bitritto  </w:t>
      </w:r>
      <w:r w:rsidRPr="001B4927">
        <w:rPr>
          <w:rFonts w:ascii="Lucida Sans" w:hAnsi="Lucida Sans" w:cs="Lucida Sans"/>
          <w:b/>
          <w:w w:val="90"/>
        </w:rPr>
        <w:tab/>
        <w:t xml:space="preserve">                                                      </w:t>
      </w:r>
    </w:p>
    <w:p w:rsidR="00D6718A" w:rsidRPr="001B4927" w:rsidRDefault="00490183">
      <w:pPr>
        <w:pStyle w:val="Corpodeltesto"/>
        <w:tabs>
          <w:tab w:val="left" w:pos="7879"/>
        </w:tabs>
        <w:kinsoku w:val="0"/>
        <w:overflowPunct w:val="0"/>
        <w:spacing w:before="104" w:line="244" w:lineRule="auto"/>
        <w:ind w:left="359" w:right="1794"/>
        <w:rPr>
          <w:rFonts w:ascii="Lucida Sans" w:hAnsi="Lucida Sans" w:cs="Lucida Sans"/>
          <w:spacing w:val="-3"/>
          <w:sz w:val="16"/>
          <w:szCs w:val="16"/>
        </w:rPr>
      </w:pPr>
      <w:r w:rsidRPr="001B4927">
        <w:rPr>
          <w:rFonts w:ascii="Lucida Sans" w:hAnsi="Lucida Sans" w:cs="Lucida Sans"/>
          <w:sz w:val="16"/>
          <w:szCs w:val="16"/>
        </w:rPr>
        <w:t>Ufficio Tributi</w:t>
      </w:r>
    </w:p>
    <w:p w:rsidR="00D6718A" w:rsidRPr="001B4927" w:rsidRDefault="00490183">
      <w:pPr>
        <w:pStyle w:val="Corpodeltesto"/>
        <w:kinsoku w:val="0"/>
        <w:overflowPunct w:val="0"/>
        <w:spacing w:line="244" w:lineRule="auto"/>
        <w:ind w:left="359" w:right="8314"/>
        <w:rPr>
          <w:rFonts w:ascii="Lucida Sans" w:hAnsi="Lucida Sans" w:cs="Lucida Sans"/>
          <w:sz w:val="16"/>
          <w:szCs w:val="16"/>
        </w:rPr>
      </w:pPr>
      <w:r w:rsidRPr="001B4927">
        <w:rPr>
          <w:rFonts w:ascii="Lucida Sans" w:hAnsi="Lucida Sans" w:cs="Lucida Sans"/>
          <w:sz w:val="16"/>
          <w:szCs w:val="16"/>
        </w:rPr>
        <w:t>Piazza Moro</w:t>
      </w:r>
      <w:r w:rsidR="00DA34BF" w:rsidRPr="001B4927">
        <w:rPr>
          <w:rFonts w:ascii="Lucida Sans" w:hAnsi="Lucida Sans" w:cs="Lucida Sans"/>
          <w:spacing w:val="-37"/>
          <w:sz w:val="16"/>
          <w:szCs w:val="16"/>
        </w:rPr>
        <w:t xml:space="preserve"> </w:t>
      </w:r>
      <w:r w:rsidRPr="001B4927">
        <w:rPr>
          <w:rFonts w:ascii="Lucida Sans" w:hAnsi="Lucida Sans" w:cs="Lucida Sans"/>
          <w:sz w:val="16"/>
          <w:szCs w:val="16"/>
        </w:rPr>
        <w:t>1</w:t>
      </w:r>
      <w:r w:rsidR="00DA34BF" w:rsidRPr="001B4927">
        <w:rPr>
          <w:rFonts w:ascii="Lucida Sans" w:hAnsi="Lucida Sans" w:cs="Lucida Sans"/>
          <w:sz w:val="16"/>
          <w:szCs w:val="16"/>
        </w:rPr>
        <w:t>,</w:t>
      </w:r>
      <w:r w:rsidR="00DA34BF" w:rsidRPr="001B4927">
        <w:rPr>
          <w:rFonts w:ascii="Lucida Sans" w:hAnsi="Lucida Sans" w:cs="Lucida Sans"/>
          <w:spacing w:val="-38"/>
          <w:sz w:val="16"/>
          <w:szCs w:val="16"/>
        </w:rPr>
        <w:t xml:space="preserve"> </w:t>
      </w:r>
      <w:r w:rsidRPr="001B4927">
        <w:rPr>
          <w:rFonts w:ascii="Lucida Sans" w:hAnsi="Lucida Sans" w:cs="Lucida Sans"/>
          <w:sz w:val="16"/>
          <w:szCs w:val="16"/>
        </w:rPr>
        <w:t>Bitritto (Ba)</w:t>
      </w:r>
    </w:p>
    <w:p w:rsidR="00490183" w:rsidRPr="001B4927" w:rsidRDefault="00490183">
      <w:pPr>
        <w:pStyle w:val="Corpodeltesto"/>
        <w:kinsoku w:val="0"/>
        <w:overflowPunct w:val="0"/>
        <w:spacing w:line="244" w:lineRule="auto"/>
        <w:ind w:left="359" w:right="8314"/>
        <w:rPr>
          <w:rFonts w:ascii="Lucida Sans" w:hAnsi="Lucida Sans" w:cs="Lucida Sans"/>
          <w:sz w:val="16"/>
          <w:szCs w:val="16"/>
        </w:rPr>
      </w:pPr>
      <w:r w:rsidRPr="001B4927">
        <w:rPr>
          <w:rFonts w:ascii="Lucida Sans" w:hAnsi="Lucida Sans" w:cs="Lucida Sans"/>
          <w:sz w:val="16"/>
          <w:szCs w:val="16"/>
        </w:rPr>
        <w:t xml:space="preserve">Mail: </w:t>
      </w:r>
      <w:hyperlink r:id="rId7" w:history="1">
        <w:r w:rsidR="001B4927" w:rsidRPr="00502985">
          <w:rPr>
            <w:rStyle w:val="Collegamentoipertestuale"/>
            <w:rFonts w:ascii="Lucida Sans" w:hAnsi="Lucida Sans" w:cs="Lucida Sans"/>
            <w:sz w:val="16"/>
            <w:szCs w:val="16"/>
          </w:rPr>
          <w:t>tributi@comune.bitritto.ba.it</w:t>
        </w:r>
      </w:hyperlink>
    </w:p>
    <w:p w:rsidR="00490183" w:rsidRPr="001B4927" w:rsidRDefault="00490183">
      <w:pPr>
        <w:pStyle w:val="Corpodeltesto"/>
        <w:kinsoku w:val="0"/>
        <w:overflowPunct w:val="0"/>
        <w:spacing w:line="244" w:lineRule="auto"/>
        <w:ind w:left="359" w:right="8314"/>
        <w:rPr>
          <w:rFonts w:ascii="Lucida Sans" w:hAnsi="Lucida Sans" w:cs="Lucida Sans"/>
          <w:sz w:val="16"/>
          <w:szCs w:val="16"/>
        </w:rPr>
      </w:pPr>
      <w:r w:rsidRPr="001B4927">
        <w:rPr>
          <w:rFonts w:ascii="Lucida Sans" w:hAnsi="Lucida Sans" w:cs="Lucida Sans"/>
          <w:sz w:val="16"/>
          <w:szCs w:val="16"/>
        </w:rPr>
        <w:t xml:space="preserve">Tel: 080.38.58.245 </w:t>
      </w:r>
    </w:p>
    <w:p w:rsidR="00490183" w:rsidRPr="001B4927" w:rsidRDefault="00490183">
      <w:pPr>
        <w:pStyle w:val="Corpodeltesto"/>
        <w:kinsoku w:val="0"/>
        <w:overflowPunct w:val="0"/>
        <w:spacing w:line="244" w:lineRule="auto"/>
        <w:ind w:left="359" w:right="8314"/>
        <w:rPr>
          <w:rFonts w:ascii="Lucida Sans" w:hAnsi="Lucida Sans" w:cs="Lucida Sans"/>
          <w:sz w:val="16"/>
          <w:szCs w:val="16"/>
        </w:rPr>
      </w:pPr>
      <w:r w:rsidRPr="001B4927">
        <w:rPr>
          <w:rFonts w:ascii="Lucida Sans" w:hAnsi="Lucida Sans" w:cs="Lucida Sans"/>
          <w:sz w:val="16"/>
          <w:szCs w:val="16"/>
        </w:rPr>
        <w:t xml:space="preserve">       080.38.58.302</w:t>
      </w:r>
    </w:p>
    <w:p w:rsidR="00D6718A" w:rsidRDefault="00646EB6">
      <w:pPr>
        <w:pStyle w:val="Corpodeltesto"/>
        <w:kinsoku w:val="0"/>
        <w:overflowPunct w:val="0"/>
        <w:spacing w:before="11"/>
        <w:rPr>
          <w:rFonts w:ascii="Lucida Sans" w:hAnsi="Lucida Sans" w:cs="Lucida Sans"/>
          <w:sz w:val="15"/>
          <w:szCs w:val="15"/>
        </w:rPr>
      </w:pPr>
      <w:r w:rsidRPr="00646EB6">
        <w:rPr>
          <w:noProof/>
        </w:rPr>
        <w:pict>
          <v:shapetype id="_x0000_t202" coordsize="21600,21600" o:spt="202" path="m,l,21600r21600,l21600,xe">
            <v:stroke joinstyle="miter"/>
            <v:path gradientshapeok="t" o:connecttype="rect"/>
          </v:shapetype>
          <v:shape id="_x0000_s1029" type="#_x0000_t202" style="position:absolute;margin-left:57pt;margin-top:10.6pt;width:481.55pt;height:52pt;z-index:251661312;mso-wrap-distance-left:0;mso-wrap-distance-right:0;mso-position-horizontal-relative:page" o:allowincell="f" fillcolor="#a6a6a6" stroked="f">
            <v:textbox inset="0,0,0,0">
              <w:txbxContent>
                <w:p w:rsidR="00D6718A" w:rsidRDefault="00DA34BF">
                  <w:pPr>
                    <w:pStyle w:val="Corpodeltesto"/>
                    <w:kinsoku w:val="0"/>
                    <w:overflowPunct w:val="0"/>
                    <w:spacing w:before="83"/>
                    <w:ind w:left="192" w:right="141"/>
                    <w:jc w:val="center"/>
                    <w:rPr>
                      <w:rFonts w:ascii="Lucida Sans" w:hAnsi="Lucida Sans" w:cs="Lucida Sans"/>
                      <w:b/>
                      <w:bCs/>
                      <w:color w:val="FFFFFF"/>
                      <w:sz w:val="24"/>
                      <w:szCs w:val="24"/>
                    </w:rPr>
                  </w:pPr>
                  <w:r>
                    <w:rPr>
                      <w:rFonts w:ascii="Lucida Sans" w:hAnsi="Lucida Sans" w:cs="Lucida Sans"/>
                      <w:b/>
                      <w:bCs/>
                      <w:color w:val="FFFFFF"/>
                      <w:sz w:val="24"/>
                      <w:szCs w:val="24"/>
                    </w:rPr>
                    <w:t>DOMANDA DI DEFINIZIONE DELLA LITE FISCALE PENDENTE</w:t>
                  </w:r>
                </w:p>
                <w:p w:rsidR="00D6718A" w:rsidRDefault="00DA34BF">
                  <w:pPr>
                    <w:pStyle w:val="Corpodeltesto"/>
                    <w:kinsoku w:val="0"/>
                    <w:overflowPunct w:val="0"/>
                    <w:spacing w:before="5"/>
                    <w:ind w:left="190" w:right="193"/>
                    <w:jc w:val="center"/>
                    <w:rPr>
                      <w:rFonts w:ascii="Lucida Sans" w:hAnsi="Lucida Sans" w:cs="Lucida Sans"/>
                      <w:color w:val="FFFFFF"/>
                    </w:rPr>
                  </w:pPr>
                  <w:r>
                    <w:rPr>
                      <w:rFonts w:ascii="Lucida Sans" w:hAnsi="Lucida Sans" w:cs="Lucida Sans"/>
                      <w:color w:val="FFFFFF"/>
                    </w:rPr>
                    <w:t>(articolo 1 commi da 186 a 203 e comma 205 della Legge n. 197/2022 e</w:t>
                  </w:r>
                </w:p>
                <w:p w:rsidR="00D6718A" w:rsidRDefault="00DA34BF">
                  <w:pPr>
                    <w:pStyle w:val="Corpodeltesto"/>
                    <w:kinsoku w:val="0"/>
                    <w:overflowPunct w:val="0"/>
                    <w:spacing w:before="4"/>
                    <w:ind w:left="192" w:right="193"/>
                    <w:jc w:val="center"/>
                    <w:rPr>
                      <w:rFonts w:ascii="Lucida Sans" w:hAnsi="Lucida Sans" w:cs="Lucida Sans"/>
                      <w:color w:val="FFFFFF"/>
                    </w:rPr>
                  </w:pPr>
                  <w:r>
                    <w:rPr>
                      <w:rFonts w:ascii="Lucida Sans" w:hAnsi="Lucida Sans" w:cs="Lucida Sans"/>
                      <w:color w:val="FFFFFF"/>
                    </w:rPr>
                    <w:t xml:space="preserve">deliberazione di Consiglio Comunale n. 14 del </w:t>
                  </w:r>
                  <w:r w:rsidR="00490183">
                    <w:rPr>
                      <w:rFonts w:ascii="Lucida Sans" w:hAnsi="Lucida Sans" w:cs="Lucida Sans"/>
                      <w:color w:val="FFFFFF"/>
                    </w:rPr>
                    <w:t>15</w:t>
                  </w:r>
                  <w:r>
                    <w:rPr>
                      <w:rFonts w:ascii="Lucida Sans" w:hAnsi="Lucida Sans" w:cs="Lucida Sans"/>
                      <w:color w:val="FFFFFF"/>
                    </w:rPr>
                    <w:t xml:space="preserve"> </w:t>
                  </w:r>
                  <w:r w:rsidR="00490183">
                    <w:rPr>
                      <w:rFonts w:ascii="Lucida Sans" w:hAnsi="Lucida Sans" w:cs="Lucida Sans"/>
                      <w:color w:val="FFFFFF"/>
                    </w:rPr>
                    <w:t>giugno</w:t>
                  </w:r>
                  <w:r>
                    <w:rPr>
                      <w:rFonts w:ascii="Lucida Sans" w:hAnsi="Lucida Sans" w:cs="Lucida Sans"/>
                      <w:color w:val="FFFFFF"/>
                    </w:rPr>
                    <w:t xml:space="preserve"> 2023 di approvazione del relativo Regolamento)</w:t>
                  </w:r>
                </w:p>
              </w:txbxContent>
            </v:textbox>
            <w10:wrap type="topAndBottom" anchorx="page"/>
          </v:shape>
        </w:pict>
      </w:r>
    </w:p>
    <w:p w:rsidR="00D6718A" w:rsidRDefault="00D6718A">
      <w:pPr>
        <w:pStyle w:val="Corpodeltesto"/>
        <w:kinsoku w:val="0"/>
        <w:overflowPunct w:val="0"/>
        <w:spacing w:before="7"/>
        <w:rPr>
          <w:rFonts w:ascii="Lucida Sans" w:hAnsi="Lucida Sans" w:cs="Lucida Sans"/>
          <w:sz w:val="10"/>
          <w:szCs w:val="10"/>
        </w:rPr>
      </w:pPr>
    </w:p>
    <w:p w:rsidR="00D6718A" w:rsidRDefault="00DA34BF">
      <w:pPr>
        <w:pStyle w:val="Corpodeltesto"/>
        <w:kinsoku w:val="0"/>
        <w:overflowPunct w:val="0"/>
        <w:spacing w:before="104"/>
        <w:ind w:left="392"/>
        <w:jc w:val="both"/>
        <w:rPr>
          <w:rFonts w:ascii="Lucida Sans" w:hAnsi="Lucida Sans" w:cs="Lucida Sans"/>
        </w:rPr>
      </w:pPr>
      <w:r>
        <w:rPr>
          <w:rFonts w:ascii="Lucida Sans" w:hAnsi="Lucida Sans" w:cs="Lucida Sans"/>
        </w:rPr>
        <w:t>Il presente modulo è utilizzabile per la definizione di un solo atto impugnato.</w:t>
      </w:r>
    </w:p>
    <w:p w:rsidR="00D6718A" w:rsidRDefault="00DA34BF">
      <w:pPr>
        <w:pStyle w:val="Corpodeltesto"/>
        <w:kinsoku w:val="0"/>
        <w:overflowPunct w:val="0"/>
        <w:spacing w:before="124" w:line="244" w:lineRule="auto"/>
        <w:ind w:left="392" w:right="1142"/>
        <w:jc w:val="both"/>
        <w:rPr>
          <w:rFonts w:ascii="Lucida Sans" w:hAnsi="Lucida Sans" w:cs="Lucida Sans"/>
        </w:rPr>
      </w:pPr>
      <w:r>
        <w:rPr>
          <w:rFonts w:ascii="Lucida Sans" w:hAnsi="Lucida Sans" w:cs="Lucida Sans"/>
          <w:w w:val="95"/>
        </w:rPr>
        <w:t>Nel</w:t>
      </w:r>
      <w:r>
        <w:rPr>
          <w:rFonts w:ascii="Lucida Sans" w:hAnsi="Lucida Sans" w:cs="Lucida Sans"/>
          <w:spacing w:val="-39"/>
          <w:w w:val="95"/>
        </w:rPr>
        <w:t xml:space="preserve"> </w:t>
      </w:r>
      <w:r>
        <w:rPr>
          <w:rFonts w:ascii="Lucida Sans" w:hAnsi="Lucida Sans" w:cs="Lucida Sans"/>
          <w:w w:val="95"/>
        </w:rPr>
        <w:t>caso</w:t>
      </w:r>
      <w:r>
        <w:rPr>
          <w:rFonts w:ascii="Lucida Sans" w:hAnsi="Lucida Sans" w:cs="Lucida Sans"/>
          <w:spacing w:val="-38"/>
          <w:w w:val="95"/>
        </w:rPr>
        <w:t xml:space="preserve"> </w:t>
      </w:r>
      <w:r>
        <w:rPr>
          <w:rFonts w:ascii="Lucida Sans" w:hAnsi="Lucida Sans" w:cs="Lucida Sans"/>
          <w:w w:val="95"/>
        </w:rPr>
        <w:t>di</w:t>
      </w:r>
      <w:r>
        <w:rPr>
          <w:rFonts w:ascii="Lucida Sans" w:hAnsi="Lucida Sans" w:cs="Lucida Sans"/>
          <w:spacing w:val="-39"/>
          <w:w w:val="95"/>
        </w:rPr>
        <w:t xml:space="preserve"> </w:t>
      </w:r>
      <w:r>
        <w:rPr>
          <w:rFonts w:ascii="Lucida Sans" w:hAnsi="Lucida Sans" w:cs="Lucida Sans"/>
          <w:w w:val="95"/>
        </w:rPr>
        <w:t>impugnazione</w:t>
      </w:r>
      <w:r>
        <w:rPr>
          <w:rFonts w:ascii="Lucida Sans" w:hAnsi="Lucida Sans" w:cs="Lucida Sans"/>
          <w:spacing w:val="-38"/>
          <w:w w:val="95"/>
        </w:rPr>
        <w:t xml:space="preserve"> </w:t>
      </w:r>
      <w:r>
        <w:rPr>
          <w:rFonts w:ascii="Lucida Sans" w:hAnsi="Lucida Sans" w:cs="Lucida Sans"/>
          <w:w w:val="95"/>
        </w:rPr>
        <w:t>di</w:t>
      </w:r>
      <w:r>
        <w:rPr>
          <w:rFonts w:ascii="Lucida Sans" w:hAnsi="Lucida Sans" w:cs="Lucida Sans"/>
          <w:spacing w:val="-38"/>
          <w:w w:val="95"/>
        </w:rPr>
        <w:t xml:space="preserve"> </w:t>
      </w:r>
      <w:r>
        <w:rPr>
          <w:rFonts w:ascii="Lucida Sans" w:hAnsi="Lucida Sans" w:cs="Lucida Sans"/>
          <w:w w:val="95"/>
        </w:rPr>
        <w:t>più</w:t>
      </w:r>
      <w:r>
        <w:rPr>
          <w:rFonts w:ascii="Lucida Sans" w:hAnsi="Lucida Sans" w:cs="Lucida Sans"/>
          <w:spacing w:val="-38"/>
          <w:w w:val="95"/>
        </w:rPr>
        <w:t xml:space="preserve"> </w:t>
      </w:r>
      <w:r>
        <w:rPr>
          <w:rFonts w:ascii="Lucida Sans" w:hAnsi="Lucida Sans" w:cs="Lucida Sans"/>
          <w:w w:val="95"/>
        </w:rPr>
        <w:t>atti,</w:t>
      </w:r>
      <w:r>
        <w:rPr>
          <w:rFonts w:ascii="Lucida Sans" w:hAnsi="Lucida Sans" w:cs="Lucida Sans"/>
          <w:spacing w:val="-38"/>
          <w:w w:val="95"/>
        </w:rPr>
        <w:t xml:space="preserve"> </w:t>
      </w:r>
      <w:r>
        <w:rPr>
          <w:rFonts w:ascii="Lucida Sans" w:hAnsi="Lucida Sans" w:cs="Lucida Sans"/>
          <w:w w:val="95"/>
        </w:rPr>
        <w:t>anche</w:t>
      </w:r>
      <w:r>
        <w:rPr>
          <w:rFonts w:ascii="Lucida Sans" w:hAnsi="Lucida Sans" w:cs="Lucida Sans"/>
          <w:spacing w:val="-38"/>
          <w:w w:val="95"/>
        </w:rPr>
        <w:t xml:space="preserve"> </w:t>
      </w:r>
      <w:r>
        <w:rPr>
          <w:rFonts w:ascii="Lucida Sans" w:hAnsi="Lucida Sans" w:cs="Lucida Sans"/>
          <w:w w:val="95"/>
        </w:rPr>
        <w:t>in</w:t>
      </w:r>
      <w:r>
        <w:rPr>
          <w:rFonts w:ascii="Lucida Sans" w:hAnsi="Lucida Sans" w:cs="Lucida Sans"/>
          <w:spacing w:val="-40"/>
          <w:w w:val="95"/>
        </w:rPr>
        <w:t xml:space="preserve"> </w:t>
      </w:r>
      <w:r>
        <w:rPr>
          <w:rFonts w:ascii="Lucida Sans" w:hAnsi="Lucida Sans" w:cs="Lucida Sans"/>
          <w:w w:val="95"/>
        </w:rPr>
        <w:t>via</w:t>
      </w:r>
      <w:r>
        <w:rPr>
          <w:rFonts w:ascii="Lucida Sans" w:hAnsi="Lucida Sans" w:cs="Lucida Sans"/>
          <w:spacing w:val="-39"/>
          <w:w w:val="95"/>
        </w:rPr>
        <w:t xml:space="preserve"> </w:t>
      </w:r>
      <w:r>
        <w:rPr>
          <w:rFonts w:ascii="Lucida Sans" w:hAnsi="Lucida Sans" w:cs="Lucida Sans"/>
          <w:w w:val="95"/>
        </w:rPr>
        <w:t>cumulativa</w:t>
      </w:r>
      <w:r>
        <w:rPr>
          <w:rFonts w:ascii="Lucida Sans" w:hAnsi="Lucida Sans" w:cs="Lucida Sans"/>
          <w:spacing w:val="-38"/>
          <w:w w:val="95"/>
        </w:rPr>
        <w:t xml:space="preserve"> </w:t>
      </w:r>
      <w:r>
        <w:rPr>
          <w:rFonts w:ascii="Lucida Sans" w:hAnsi="Lucida Sans" w:cs="Lucida Sans"/>
          <w:w w:val="95"/>
        </w:rPr>
        <w:t>o</w:t>
      </w:r>
      <w:r>
        <w:rPr>
          <w:rFonts w:ascii="Lucida Sans" w:hAnsi="Lucida Sans" w:cs="Lucida Sans"/>
          <w:spacing w:val="-38"/>
          <w:w w:val="95"/>
        </w:rPr>
        <w:t xml:space="preserve"> </w:t>
      </w:r>
      <w:r>
        <w:rPr>
          <w:rFonts w:ascii="Lucida Sans" w:hAnsi="Lucida Sans" w:cs="Lucida Sans"/>
          <w:w w:val="95"/>
        </w:rPr>
        <w:t>di</w:t>
      </w:r>
      <w:r>
        <w:rPr>
          <w:rFonts w:ascii="Lucida Sans" w:hAnsi="Lucida Sans" w:cs="Lucida Sans"/>
          <w:spacing w:val="-39"/>
          <w:w w:val="95"/>
        </w:rPr>
        <w:t xml:space="preserve"> </w:t>
      </w:r>
      <w:r>
        <w:rPr>
          <w:rFonts w:ascii="Lucida Sans" w:hAnsi="Lucida Sans" w:cs="Lucida Sans"/>
          <w:w w:val="95"/>
        </w:rPr>
        <w:t>riunione</w:t>
      </w:r>
      <w:r>
        <w:rPr>
          <w:rFonts w:ascii="Lucida Sans" w:hAnsi="Lucida Sans" w:cs="Lucida Sans"/>
          <w:spacing w:val="-38"/>
          <w:w w:val="95"/>
        </w:rPr>
        <w:t xml:space="preserve"> </w:t>
      </w:r>
      <w:r>
        <w:rPr>
          <w:rFonts w:ascii="Lucida Sans" w:hAnsi="Lucida Sans" w:cs="Lucida Sans"/>
          <w:w w:val="95"/>
        </w:rPr>
        <w:t>giudiziale</w:t>
      </w:r>
      <w:r>
        <w:rPr>
          <w:rFonts w:ascii="Lucida Sans" w:hAnsi="Lucida Sans" w:cs="Lucida Sans"/>
          <w:spacing w:val="-39"/>
          <w:w w:val="95"/>
        </w:rPr>
        <w:t xml:space="preserve"> </w:t>
      </w:r>
      <w:r>
        <w:rPr>
          <w:rFonts w:ascii="Lucida Sans" w:hAnsi="Lucida Sans" w:cs="Lucida Sans"/>
          <w:w w:val="95"/>
        </w:rPr>
        <w:t>dei</w:t>
      </w:r>
      <w:r>
        <w:rPr>
          <w:rFonts w:ascii="Lucida Sans" w:hAnsi="Lucida Sans" w:cs="Lucida Sans"/>
          <w:spacing w:val="-38"/>
          <w:w w:val="95"/>
        </w:rPr>
        <w:t xml:space="preserve"> </w:t>
      </w:r>
      <w:r>
        <w:rPr>
          <w:rFonts w:ascii="Lucida Sans" w:hAnsi="Lucida Sans" w:cs="Lucida Sans"/>
          <w:w w:val="95"/>
        </w:rPr>
        <w:t>procedimenti,</w:t>
      </w:r>
      <w:r>
        <w:rPr>
          <w:rFonts w:ascii="Lucida Sans" w:hAnsi="Lucida Sans" w:cs="Lucida Sans"/>
          <w:spacing w:val="-39"/>
          <w:w w:val="95"/>
        </w:rPr>
        <w:t xml:space="preserve"> </w:t>
      </w:r>
      <w:r>
        <w:rPr>
          <w:rFonts w:ascii="Lucida Sans" w:hAnsi="Lucida Sans" w:cs="Lucida Sans"/>
          <w:w w:val="95"/>
        </w:rPr>
        <w:t>occorre</w:t>
      </w:r>
      <w:r>
        <w:rPr>
          <w:rFonts w:ascii="Lucida Sans" w:hAnsi="Lucida Sans" w:cs="Lucida Sans"/>
          <w:spacing w:val="-37"/>
          <w:w w:val="95"/>
        </w:rPr>
        <w:t xml:space="preserve"> </w:t>
      </w:r>
      <w:r>
        <w:rPr>
          <w:rFonts w:ascii="Lucida Sans" w:hAnsi="Lucida Sans" w:cs="Lucida Sans"/>
          <w:w w:val="95"/>
        </w:rPr>
        <w:t>compilare</w:t>
      </w:r>
      <w:r>
        <w:rPr>
          <w:rFonts w:ascii="Lucida Sans" w:hAnsi="Lucida Sans" w:cs="Lucida Sans"/>
          <w:spacing w:val="-38"/>
          <w:w w:val="95"/>
        </w:rPr>
        <w:t xml:space="preserve"> </w:t>
      </w:r>
      <w:r>
        <w:rPr>
          <w:rFonts w:ascii="Lucida Sans" w:hAnsi="Lucida Sans" w:cs="Lucida Sans"/>
          <w:w w:val="95"/>
        </w:rPr>
        <w:t xml:space="preserve">un </w:t>
      </w:r>
      <w:r>
        <w:rPr>
          <w:rFonts w:ascii="Lucida Sans" w:hAnsi="Lucida Sans" w:cs="Lucida Sans"/>
        </w:rPr>
        <w:t>modulo</w:t>
      </w:r>
      <w:r>
        <w:rPr>
          <w:rFonts w:ascii="Lucida Sans" w:hAnsi="Lucida Sans" w:cs="Lucida Sans"/>
          <w:spacing w:val="-16"/>
        </w:rPr>
        <w:t xml:space="preserve"> </w:t>
      </w:r>
      <w:r>
        <w:rPr>
          <w:rFonts w:ascii="Lucida Sans" w:hAnsi="Lucida Sans" w:cs="Lucida Sans"/>
        </w:rPr>
        <w:t>di</w:t>
      </w:r>
      <w:r>
        <w:rPr>
          <w:rFonts w:ascii="Lucida Sans" w:hAnsi="Lucida Sans" w:cs="Lucida Sans"/>
          <w:spacing w:val="-17"/>
        </w:rPr>
        <w:t xml:space="preserve"> </w:t>
      </w:r>
      <w:r>
        <w:rPr>
          <w:rFonts w:ascii="Lucida Sans" w:hAnsi="Lucida Sans" w:cs="Lucida Sans"/>
        </w:rPr>
        <w:t>domanda</w:t>
      </w:r>
      <w:r>
        <w:rPr>
          <w:rFonts w:ascii="Lucida Sans" w:hAnsi="Lucida Sans" w:cs="Lucida Sans"/>
          <w:spacing w:val="-18"/>
        </w:rPr>
        <w:t xml:space="preserve"> </w:t>
      </w:r>
      <w:r>
        <w:rPr>
          <w:rFonts w:ascii="Lucida Sans" w:hAnsi="Lucida Sans" w:cs="Lucida Sans"/>
        </w:rPr>
        <w:t>per</w:t>
      </w:r>
      <w:r>
        <w:rPr>
          <w:rFonts w:ascii="Lucida Sans" w:hAnsi="Lucida Sans" w:cs="Lucida Sans"/>
          <w:spacing w:val="-20"/>
        </w:rPr>
        <w:t xml:space="preserve"> </w:t>
      </w:r>
      <w:r>
        <w:rPr>
          <w:rFonts w:ascii="Lucida Sans" w:hAnsi="Lucida Sans" w:cs="Lucida Sans"/>
        </w:rPr>
        <w:t>ciascun</w:t>
      </w:r>
      <w:r>
        <w:rPr>
          <w:rFonts w:ascii="Lucida Sans" w:hAnsi="Lucida Sans" w:cs="Lucida Sans"/>
          <w:spacing w:val="-17"/>
        </w:rPr>
        <w:t xml:space="preserve"> </w:t>
      </w:r>
      <w:r>
        <w:rPr>
          <w:rFonts w:ascii="Lucida Sans" w:hAnsi="Lucida Sans" w:cs="Lucida Sans"/>
        </w:rPr>
        <w:t>atto</w:t>
      </w:r>
      <w:r>
        <w:rPr>
          <w:rFonts w:ascii="Lucida Sans" w:hAnsi="Lucida Sans" w:cs="Lucida Sans"/>
          <w:spacing w:val="-16"/>
        </w:rPr>
        <w:t xml:space="preserve"> </w:t>
      </w:r>
      <w:r>
        <w:rPr>
          <w:rFonts w:ascii="Lucida Sans" w:hAnsi="Lucida Sans" w:cs="Lucida Sans"/>
        </w:rPr>
        <w:t>di</w:t>
      </w:r>
      <w:r>
        <w:rPr>
          <w:rFonts w:ascii="Lucida Sans" w:hAnsi="Lucida Sans" w:cs="Lucida Sans"/>
          <w:spacing w:val="-18"/>
        </w:rPr>
        <w:t xml:space="preserve"> </w:t>
      </w:r>
      <w:r>
        <w:rPr>
          <w:rFonts w:ascii="Lucida Sans" w:hAnsi="Lucida Sans" w:cs="Lucida Sans"/>
        </w:rPr>
        <w:t>cui</w:t>
      </w:r>
      <w:r>
        <w:rPr>
          <w:rFonts w:ascii="Lucida Sans" w:hAnsi="Lucida Sans" w:cs="Lucida Sans"/>
          <w:spacing w:val="-17"/>
        </w:rPr>
        <w:t xml:space="preserve"> </w:t>
      </w:r>
      <w:r>
        <w:rPr>
          <w:rFonts w:ascii="Lucida Sans" w:hAnsi="Lucida Sans" w:cs="Lucida Sans"/>
        </w:rPr>
        <w:t>si</w:t>
      </w:r>
      <w:r>
        <w:rPr>
          <w:rFonts w:ascii="Lucida Sans" w:hAnsi="Lucida Sans" w:cs="Lucida Sans"/>
          <w:spacing w:val="-17"/>
        </w:rPr>
        <w:t xml:space="preserve"> </w:t>
      </w:r>
      <w:r>
        <w:rPr>
          <w:rFonts w:ascii="Lucida Sans" w:hAnsi="Lucida Sans" w:cs="Lucida Sans"/>
        </w:rPr>
        <w:t>chiede</w:t>
      </w:r>
      <w:r>
        <w:rPr>
          <w:rFonts w:ascii="Lucida Sans" w:hAnsi="Lucida Sans" w:cs="Lucida Sans"/>
          <w:spacing w:val="-17"/>
        </w:rPr>
        <w:t xml:space="preserve"> </w:t>
      </w:r>
      <w:r>
        <w:rPr>
          <w:rFonts w:ascii="Lucida Sans" w:hAnsi="Lucida Sans" w:cs="Lucida Sans"/>
        </w:rPr>
        <w:t>la</w:t>
      </w:r>
      <w:r>
        <w:rPr>
          <w:rFonts w:ascii="Lucida Sans" w:hAnsi="Lucida Sans" w:cs="Lucida Sans"/>
          <w:spacing w:val="-18"/>
        </w:rPr>
        <w:t xml:space="preserve"> </w:t>
      </w:r>
      <w:r>
        <w:rPr>
          <w:rFonts w:ascii="Lucida Sans" w:hAnsi="Lucida Sans" w:cs="Lucida Sans"/>
        </w:rPr>
        <w:t>definizione.</w:t>
      </w:r>
    </w:p>
    <w:p w:rsidR="00D6718A" w:rsidRDefault="00DA34BF">
      <w:pPr>
        <w:pStyle w:val="Corpodeltesto"/>
        <w:kinsoku w:val="0"/>
        <w:overflowPunct w:val="0"/>
        <w:spacing w:before="117" w:line="244" w:lineRule="auto"/>
        <w:ind w:left="392" w:right="1129"/>
        <w:jc w:val="both"/>
        <w:rPr>
          <w:rFonts w:ascii="Lucida Sans" w:hAnsi="Lucida Sans" w:cs="Lucida Sans"/>
        </w:rPr>
      </w:pPr>
      <w:r>
        <w:rPr>
          <w:rFonts w:ascii="Lucida Sans" w:hAnsi="Lucida Sans" w:cs="Lucida Sans"/>
          <w:w w:val="95"/>
        </w:rPr>
        <w:t>La</w:t>
      </w:r>
      <w:r>
        <w:rPr>
          <w:rFonts w:ascii="Lucida Sans" w:hAnsi="Lucida Sans" w:cs="Lucida Sans"/>
          <w:spacing w:val="-35"/>
          <w:w w:val="95"/>
        </w:rPr>
        <w:t xml:space="preserve"> </w:t>
      </w:r>
      <w:r>
        <w:rPr>
          <w:rFonts w:ascii="Lucida Sans" w:hAnsi="Lucida Sans" w:cs="Lucida Sans"/>
          <w:w w:val="95"/>
        </w:rPr>
        <w:t>domanda</w:t>
      </w:r>
      <w:r>
        <w:rPr>
          <w:rFonts w:ascii="Lucida Sans" w:hAnsi="Lucida Sans" w:cs="Lucida Sans"/>
          <w:spacing w:val="-35"/>
          <w:w w:val="95"/>
        </w:rPr>
        <w:t xml:space="preserve"> </w:t>
      </w:r>
      <w:r>
        <w:rPr>
          <w:rFonts w:ascii="Lucida Sans" w:hAnsi="Lucida Sans" w:cs="Lucida Sans"/>
          <w:w w:val="95"/>
        </w:rPr>
        <w:t>di</w:t>
      </w:r>
      <w:r>
        <w:rPr>
          <w:rFonts w:ascii="Lucida Sans" w:hAnsi="Lucida Sans" w:cs="Lucida Sans"/>
          <w:spacing w:val="-34"/>
          <w:w w:val="95"/>
        </w:rPr>
        <w:t xml:space="preserve"> </w:t>
      </w:r>
      <w:r>
        <w:rPr>
          <w:rFonts w:ascii="Lucida Sans" w:hAnsi="Lucida Sans" w:cs="Lucida Sans"/>
          <w:w w:val="95"/>
        </w:rPr>
        <w:t>definizione</w:t>
      </w:r>
      <w:r>
        <w:rPr>
          <w:rFonts w:ascii="Lucida Sans" w:hAnsi="Lucida Sans" w:cs="Lucida Sans"/>
          <w:spacing w:val="-34"/>
          <w:w w:val="95"/>
        </w:rPr>
        <w:t xml:space="preserve"> </w:t>
      </w:r>
      <w:r>
        <w:rPr>
          <w:rFonts w:ascii="Lucida Sans" w:hAnsi="Lucida Sans" w:cs="Lucida Sans"/>
          <w:w w:val="95"/>
        </w:rPr>
        <w:t>deve</w:t>
      </w:r>
      <w:r>
        <w:rPr>
          <w:rFonts w:ascii="Lucida Sans" w:hAnsi="Lucida Sans" w:cs="Lucida Sans"/>
          <w:spacing w:val="-34"/>
          <w:w w:val="95"/>
        </w:rPr>
        <w:t xml:space="preserve"> </w:t>
      </w:r>
      <w:r>
        <w:rPr>
          <w:rFonts w:ascii="Lucida Sans" w:hAnsi="Lucida Sans" w:cs="Lucida Sans"/>
          <w:w w:val="95"/>
        </w:rPr>
        <w:t>essere</w:t>
      </w:r>
      <w:r>
        <w:rPr>
          <w:rFonts w:ascii="Lucida Sans" w:hAnsi="Lucida Sans" w:cs="Lucida Sans"/>
          <w:spacing w:val="-33"/>
          <w:w w:val="95"/>
        </w:rPr>
        <w:t xml:space="preserve"> </w:t>
      </w:r>
      <w:r>
        <w:rPr>
          <w:rFonts w:ascii="Lucida Sans" w:hAnsi="Lucida Sans" w:cs="Lucida Sans"/>
          <w:w w:val="95"/>
        </w:rPr>
        <w:t>presentata</w:t>
      </w:r>
      <w:r>
        <w:rPr>
          <w:rFonts w:ascii="Lucida Sans" w:hAnsi="Lucida Sans" w:cs="Lucida Sans"/>
          <w:spacing w:val="-35"/>
          <w:w w:val="95"/>
        </w:rPr>
        <w:t xml:space="preserve"> </w:t>
      </w:r>
      <w:r>
        <w:rPr>
          <w:rFonts w:ascii="Lucida Sans" w:hAnsi="Lucida Sans" w:cs="Lucida Sans"/>
          <w:w w:val="95"/>
        </w:rPr>
        <w:t>entro</w:t>
      </w:r>
      <w:r>
        <w:rPr>
          <w:rFonts w:ascii="Lucida Sans" w:hAnsi="Lucida Sans" w:cs="Lucida Sans"/>
          <w:spacing w:val="-34"/>
          <w:w w:val="95"/>
        </w:rPr>
        <w:t xml:space="preserve"> </w:t>
      </w:r>
      <w:r>
        <w:rPr>
          <w:rFonts w:ascii="Lucida Sans" w:hAnsi="Lucida Sans" w:cs="Lucida Sans"/>
          <w:w w:val="95"/>
        </w:rPr>
        <w:t>e</w:t>
      </w:r>
      <w:r>
        <w:rPr>
          <w:rFonts w:ascii="Lucida Sans" w:hAnsi="Lucida Sans" w:cs="Lucida Sans"/>
          <w:spacing w:val="-33"/>
          <w:w w:val="95"/>
        </w:rPr>
        <w:t xml:space="preserve"> </w:t>
      </w:r>
      <w:r>
        <w:rPr>
          <w:rFonts w:ascii="Lucida Sans" w:hAnsi="Lucida Sans" w:cs="Lucida Sans"/>
          <w:w w:val="95"/>
        </w:rPr>
        <w:t>non</w:t>
      </w:r>
      <w:r>
        <w:rPr>
          <w:rFonts w:ascii="Lucida Sans" w:hAnsi="Lucida Sans" w:cs="Lucida Sans"/>
          <w:spacing w:val="-32"/>
          <w:w w:val="95"/>
        </w:rPr>
        <w:t xml:space="preserve"> </w:t>
      </w:r>
      <w:r>
        <w:rPr>
          <w:rFonts w:ascii="Lucida Sans" w:hAnsi="Lucida Sans" w:cs="Lucida Sans"/>
          <w:w w:val="95"/>
        </w:rPr>
        <w:t>oltre</w:t>
      </w:r>
      <w:r>
        <w:rPr>
          <w:rFonts w:ascii="Lucida Sans" w:hAnsi="Lucida Sans" w:cs="Lucida Sans"/>
          <w:spacing w:val="-34"/>
          <w:w w:val="95"/>
        </w:rPr>
        <w:t xml:space="preserve"> </w:t>
      </w:r>
      <w:r>
        <w:rPr>
          <w:rFonts w:ascii="Lucida Sans" w:hAnsi="Lucida Sans" w:cs="Lucida Sans"/>
          <w:w w:val="95"/>
        </w:rPr>
        <w:t>il</w:t>
      </w:r>
      <w:r>
        <w:rPr>
          <w:rFonts w:ascii="Lucida Sans" w:hAnsi="Lucida Sans" w:cs="Lucida Sans"/>
          <w:spacing w:val="-35"/>
          <w:w w:val="95"/>
        </w:rPr>
        <w:t xml:space="preserve"> </w:t>
      </w:r>
      <w:r>
        <w:rPr>
          <w:rFonts w:ascii="Lucida Sans" w:hAnsi="Lucida Sans" w:cs="Lucida Sans"/>
          <w:w w:val="95"/>
        </w:rPr>
        <w:t>30</w:t>
      </w:r>
      <w:r>
        <w:rPr>
          <w:rFonts w:ascii="Lucida Sans" w:hAnsi="Lucida Sans" w:cs="Lucida Sans"/>
          <w:spacing w:val="-33"/>
          <w:w w:val="95"/>
        </w:rPr>
        <w:t xml:space="preserve"> </w:t>
      </w:r>
      <w:r>
        <w:rPr>
          <w:rFonts w:ascii="Lucida Sans" w:hAnsi="Lucida Sans" w:cs="Lucida Sans"/>
          <w:w w:val="95"/>
        </w:rPr>
        <w:t>settembre</w:t>
      </w:r>
      <w:r>
        <w:rPr>
          <w:rFonts w:ascii="Lucida Sans" w:hAnsi="Lucida Sans" w:cs="Lucida Sans"/>
          <w:spacing w:val="-34"/>
          <w:w w:val="95"/>
        </w:rPr>
        <w:t xml:space="preserve"> </w:t>
      </w:r>
      <w:r>
        <w:rPr>
          <w:rFonts w:ascii="Lucida Sans" w:hAnsi="Lucida Sans" w:cs="Lucida Sans"/>
          <w:w w:val="95"/>
        </w:rPr>
        <w:t>2023</w:t>
      </w:r>
      <w:r>
        <w:rPr>
          <w:rFonts w:ascii="Lucida Sans" w:hAnsi="Lucida Sans" w:cs="Lucida Sans"/>
          <w:w w:val="95"/>
          <w:position w:val="6"/>
          <w:sz w:val="12"/>
          <w:szCs w:val="12"/>
        </w:rPr>
        <w:t>1</w:t>
      </w:r>
      <w:r>
        <w:rPr>
          <w:rFonts w:ascii="Lucida Sans" w:hAnsi="Lucida Sans" w:cs="Lucida Sans"/>
          <w:w w:val="95"/>
        </w:rPr>
        <w:t>.</w:t>
      </w:r>
      <w:r>
        <w:rPr>
          <w:rFonts w:ascii="Lucida Sans" w:hAnsi="Lucida Sans" w:cs="Lucida Sans"/>
          <w:spacing w:val="-34"/>
          <w:w w:val="95"/>
        </w:rPr>
        <w:t xml:space="preserve"> </w:t>
      </w:r>
      <w:r>
        <w:rPr>
          <w:rFonts w:ascii="Lucida Sans" w:hAnsi="Lucida Sans" w:cs="Lucida Sans"/>
          <w:spacing w:val="-3"/>
          <w:w w:val="95"/>
        </w:rPr>
        <w:t>Entro</w:t>
      </w:r>
      <w:r>
        <w:rPr>
          <w:rFonts w:ascii="Lucida Sans" w:hAnsi="Lucida Sans" w:cs="Lucida Sans"/>
          <w:spacing w:val="-33"/>
          <w:w w:val="95"/>
        </w:rPr>
        <w:t xml:space="preserve"> </w:t>
      </w:r>
      <w:r>
        <w:rPr>
          <w:rFonts w:ascii="Lucida Sans" w:hAnsi="Lucida Sans" w:cs="Lucida Sans"/>
          <w:w w:val="95"/>
        </w:rPr>
        <w:t>la</w:t>
      </w:r>
      <w:r>
        <w:rPr>
          <w:rFonts w:ascii="Lucida Sans" w:hAnsi="Lucida Sans" w:cs="Lucida Sans"/>
          <w:spacing w:val="-35"/>
          <w:w w:val="95"/>
        </w:rPr>
        <w:t xml:space="preserve"> </w:t>
      </w:r>
      <w:r>
        <w:rPr>
          <w:rFonts w:ascii="Lucida Sans" w:hAnsi="Lucida Sans" w:cs="Lucida Sans"/>
          <w:w w:val="95"/>
        </w:rPr>
        <w:t>stessa</w:t>
      </w:r>
      <w:r>
        <w:rPr>
          <w:rFonts w:ascii="Lucida Sans" w:hAnsi="Lucida Sans" w:cs="Lucida Sans"/>
          <w:spacing w:val="-34"/>
          <w:w w:val="95"/>
        </w:rPr>
        <w:t xml:space="preserve"> </w:t>
      </w:r>
      <w:r>
        <w:rPr>
          <w:rFonts w:ascii="Lucida Sans" w:hAnsi="Lucida Sans" w:cs="Lucida Sans"/>
          <w:w w:val="95"/>
        </w:rPr>
        <w:t>data</w:t>
      </w:r>
      <w:r>
        <w:rPr>
          <w:rFonts w:ascii="Lucida Sans" w:hAnsi="Lucida Sans" w:cs="Lucida Sans"/>
          <w:spacing w:val="-35"/>
          <w:w w:val="95"/>
        </w:rPr>
        <w:t xml:space="preserve"> </w:t>
      </w:r>
      <w:r>
        <w:rPr>
          <w:rFonts w:ascii="Lucida Sans" w:hAnsi="Lucida Sans" w:cs="Lucida Sans"/>
          <w:w w:val="95"/>
        </w:rPr>
        <w:t>dovrà</w:t>
      </w:r>
      <w:r>
        <w:rPr>
          <w:rFonts w:ascii="Lucida Sans" w:hAnsi="Lucida Sans" w:cs="Lucida Sans"/>
          <w:spacing w:val="-35"/>
          <w:w w:val="95"/>
        </w:rPr>
        <w:t xml:space="preserve"> </w:t>
      </w:r>
      <w:r>
        <w:rPr>
          <w:rFonts w:ascii="Lucida Sans" w:hAnsi="Lucida Sans" w:cs="Lucida Sans"/>
          <w:w w:val="95"/>
        </w:rPr>
        <w:t>essere effettuato</w:t>
      </w:r>
      <w:r>
        <w:rPr>
          <w:rFonts w:ascii="Lucida Sans" w:hAnsi="Lucida Sans" w:cs="Lucida Sans"/>
          <w:spacing w:val="-41"/>
          <w:w w:val="95"/>
        </w:rPr>
        <w:t xml:space="preserve"> </w:t>
      </w:r>
      <w:r>
        <w:rPr>
          <w:rFonts w:ascii="Lucida Sans" w:hAnsi="Lucida Sans" w:cs="Lucida Sans"/>
          <w:w w:val="95"/>
        </w:rPr>
        <w:t>il</w:t>
      </w:r>
      <w:r>
        <w:rPr>
          <w:rFonts w:ascii="Lucida Sans" w:hAnsi="Lucida Sans" w:cs="Lucida Sans"/>
          <w:spacing w:val="-40"/>
          <w:w w:val="95"/>
        </w:rPr>
        <w:t xml:space="preserve"> </w:t>
      </w:r>
      <w:r>
        <w:rPr>
          <w:rFonts w:ascii="Lucida Sans" w:hAnsi="Lucida Sans" w:cs="Lucida Sans"/>
          <w:w w:val="95"/>
        </w:rPr>
        <w:t>pagamento</w:t>
      </w:r>
      <w:r>
        <w:rPr>
          <w:rFonts w:ascii="Lucida Sans" w:hAnsi="Lucida Sans" w:cs="Lucida Sans"/>
          <w:spacing w:val="-41"/>
          <w:w w:val="95"/>
        </w:rPr>
        <w:t xml:space="preserve"> </w:t>
      </w:r>
      <w:r>
        <w:rPr>
          <w:rFonts w:ascii="Lucida Sans" w:hAnsi="Lucida Sans" w:cs="Lucida Sans"/>
          <w:w w:val="95"/>
        </w:rPr>
        <w:t>della</w:t>
      </w:r>
      <w:r>
        <w:rPr>
          <w:rFonts w:ascii="Lucida Sans" w:hAnsi="Lucida Sans" w:cs="Lucida Sans"/>
          <w:spacing w:val="-41"/>
          <w:w w:val="95"/>
        </w:rPr>
        <w:t xml:space="preserve"> </w:t>
      </w:r>
      <w:r>
        <w:rPr>
          <w:rFonts w:ascii="Lucida Sans" w:hAnsi="Lucida Sans" w:cs="Lucida Sans"/>
          <w:w w:val="95"/>
        </w:rPr>
        <w:t>rata</w:t>
      </w:r>
      <w:r>
        <w:rPr>
          <w:rFonts w:ascii="Lucida Sans" w:hAnsi="Lucida Sans" w:cs="Lucida Sans"/>
          <w:spacing w:val="-41"/>
          <w:w w:val="95"/>
        </w:rPr>
        <w:t xml:space="preserve"> </w:t>
      </w:r>
      <w:r>
        <w:rPr>
          <w:rFonts w:ascii="Lucida Sans" w:hAnsi="Lucida Sans" w:cs="Lucida Sans"/>
          <w:w w:val="95"/>
        </w:rPr>
        <w:t>unica</w:t>
      </w:r>
      <w:r>
        <w:rPr>
          <w:rFonts w:ascii="Lucida Sans" w:hAnsi="Lucida Sans" w:cs="Lucida Sans"/>
          <w:spacing w:val="-41"/>
          <w:w w:val="95"/>
        </w:rPr>
        <w:t xml:space="preserve"> </w:t>
      </w:r>
      <w:r>
        <w:rPr>
          <w:rFonts w:ascii="Lucida Sans" w:hAnsi="Lucida Sans" w:cs="Lucida Sans"/>
          <w:w w:val="95"/>
        </w:rPr>
        <w:t>(per</w:t>
      </w:r>
      <w:r>
        <w:rPr>
          <w:rFonts w:ascii="Lucida Sans" w:hAnsi="Lucida Sans" w:cs="Lucida Sans"/>
          <w:spacing w:val="-42"/>
          <w:w w:val="95"/>
        </w:rPr>
        <w:t xml:space="preserve"> </w:t>
      </w:r>
      <w:r>
        <w:rPr>
          <w:rFonts w:ascii="Lucida Sans" w:hAnsi="Lucida Sans" w:cs="Lucida Sans"/>
          <w:w w:val="95"/>
        </w:rPr>
        <w:t>importi</w:t>
      </w:r>
      <w:r>
        <w:rPr>
          <w:rFonts w:ascii="Lucida Sans" w:hAnsi="Lucida Sans" w:cs="Lucida Sans"/>
          <w:spacing w:val="-41"/>
          <w:w w:val="95"/>
        </w:rPr>
        <w:t xml:space="preserve"> </w:t>
      </w:r>
      <w:r>
        <w:rPr>
          <w:rFonts w:ascii="Lucida Sans" w:hAnsi="Lucida Sans" w:cs="Lucida Sans"/>
          <w:w w:val="95"/>
        </w:rPr>
        <w:t>fino</w:t>
      </w:r>
      <w:r>
        <w:rPr>
          <w:rFonts w:ascii="Lucida Sans" w:hAnsi="Lucida Sans" w:cs="Lucida Sans"/>
          <w:spacing w:val="-40"/>
          <w:w w:val="95"/>
        </w:rPr>
        <w:t xml:space="preserve"> </w:t>
      </w:r>
      <w:r>
        <w:rPr>
          <w:rFonts w:ascii="Lucida Sans" w:hAnsi="Lucida Sans" w:cs="Lucida Sans"/>
          <w:w w:val="95"/>
        </w:rPr>
        <w:t>a</w:t>
      </w:r>
      <w:r>
        <w:rPr>
          <w:rFonts w:ascii="Lucida Sans" w:hAnsi="Lucida Sans" w:cs="Lucida Sans"/>
          <w:spacing w:val="-40"/>
          <w:w w:val="95"/>
        </w:rPr>
        <w:t xml:space="preserve"> </w:t>
      </w:r>
      <w:r>
        <w:rPr>
          <w:rFonts w:ascii="Lucida Sans" w:hAnsi="Lucida Sans" w:cs="Lucida Sans"/>
          <w:w w:val="95"/>
        </w:rPr>
        <w:t>1.000,00</w:t>
      </w:r>
      <w:r>
        <w:rPr>
          <w:rFonts w:ascii="Lucida Sans" w:hAnsi="Lucida Sans" w:cs="Lucida Sans"/>
          <w:spacing w:val="-41"/>
          <w:w w:val="95"/>
        </w:rPr>
        <w:t xml:space="preserve"> </w:t>
      </w:r>
      <w:r>
        <w:rPr>
          <w:rFonts w:ascii="Lucida Sans" w:hAnsi="Lucida Sans" w:cs="Lucida Sans"/>
          <w:spacing w:val="-3"/>
          <w:w w:val="95"/>
        </w:rPr>
        <w:t>euro)</w:t>
      </w:r>
      <w:r>
        <w:rPr>
          <w:rFonts w:ascii="Lucida Sans" w:hAnsi="Lucida Sans" w:cs="Lucida Sans"/>
          <w:spacing w:val="-41"/>
          <w:w w:val="95"/>
        </w:rPr>
        <w:t xml:space="preserve"> </w:t>
      </w:r>
      <w:r>
        <w:rPr>
          <w:rFonts w:ascii="Lucida Sans" w:hAnsi="Lucida Sans" w:cs="Lucida Sans"/>
          <w:w w:val="95"/>
        </w:rPr>
        <w:t>o</w:t>
      </w:r>
      <w:r>
        <w:rPr>
          <w:rFonts w:ascii="Lucida Sans" w:hAnsi="Lucida Sans" w:cs="Lucida Sans"/>
          <w:spacing w:val="-40"/>
          <w:w w:val="95"/>
        </w:rPr>
        <w:t xml:space="preserve"> </w:t>
      </w:r>
      <w:r>
        <w:rPr>
          <w:rFonts w:ascii="Lucida Sans" w:hAnsi="Lucida Sans" w:cs="Lucida Sans"/>
          <w:w w:val="95"/>
        </w:rPr>
        <w:t>della</w:t>
      </w:r>
      <w:r>
        <w:rPr>
          <w:rFonts w:ascii="Lucida Sans" w:hAnsi="Lucida Sans" w:cs="Lucida Sans"/>
          <w:spacing w:val="-41"/>
          <w:w w:val="95"/>
        </w:rPr>
        <w:t xml:space="preserve"> </w:t>
      </w:r>
      <w:r>
        <w:rPr>
          <w:rFonts w:ascii="Lucida Sans" w:hAnsi="Lucida Sans" w:cs="Lucida Sans"/>
          <w:w w:val="95"/>
        </w:rPr>
        <w:t>prima</w:t>
      </w:r>
      <w:r>
        <w:rPr>
          <w:rFonts w:ascii="Lucida Sans" w:hAnsi="Lucida Sans" w:cs="Lucida Sans"/>
          <w:spacing w:val="-41"/>
          <w:w w:val="95"/>
        </w:rPr>
        <w:t xml:space="preserve"> </w:t>
      </w:r>
      <w:r>
        <w:rPr>
          <w:rFonts w:ascii="Lucida Sans" w:hAnsi="Lucida Sans" w:cs="Lucida Sans"/>
          <w:w w:val="95"/>
        </w:rPr>
        <w:t>rata</w:t>
      </w:r>
      <w:r>
        <w:rPr>
          <w:rFonts w:ascii="Lucida Sans" w:hAnsi="Lucida Sans" w:cs="Lucida Sans"/>
          <w:spacing w:val="-40"/>
          <w:w w:val="95"/>
        </w:rPr>
        <w:t xml:space="preserve"> </w:t>
      </w:r>
      <w:r>
        <w:rPr>
          <w:rFonts w:ascii="Lucida Sans" w:hAnsi="Lucida Sans" w:cs="Lucida Sans"/>
          <w:w w:val="95"/>
        </w:rPr>
        <w:t>(per</w:t>
      </w:r>
      <w:r>
        <w:rPr>
          <w:rFonts w:ascii="Lucida Sans" w:hAnsi="Lucida Sans" w:cs="Lucida Sans"/>
          <w:spacing w:val="-42"/>
          <w:w w:val="95"/>
        </w:rPr>
        <w:t xml:space="preserve"> </w:t>
      </w:r>
      <w:r>
        <w:rPr>
          <w:rFonts w:ascii="Lucida Sans" w:hAnsi="Lucida Sans" w:cs="Lucida Sans"/>
          <w:w w:val="95"/>
        </w:rPr>
        <w:t>importi</w:t>
      </w:r>
      <w:r>
        <w:rPr>
          <w:rFonts w:ascii="Lucida Sans" w:hAnsi="Lucida Sans" w:cs="Lucida Sans"/>
          <w:spacing w:val="-41"/>
          <w:w w:val="95"/>
        </w:rPr>
        <w:t xml:space="preserve"> </w:t>
      </w:r>
      <w:r>
        <w:rPr>
          <w:rFonts w:ascii="Lucida Sans" w:hAnsi="Lucida Sans" w:cs="Lucida Sans"/>
          <w:w w:val="95"/>
        </w:rPr>
        <w:t>superiori</w:t>
      </w:r>
      <w:r>
        <w:rPr>
          <w:rFonts w:ascii="Lucida Sans" w:hAnsi="Lucida Sans" w:cs="Lucida Sans"/>
          <w:spacing w:val="-40"/>
          <w:w w:val="95"/>
        </w:rPr>
        <w:t xml:space="preserve"> </w:t>
      </w:r>
      <w:r>
        <w:rPr>
          <w:rFonts w:ascii="Lucida Sans" w:hAnsi="Lucida Sans" w:cs="Lucida Sans"/>
          <w:w w:val="95"/>
        </w:rPr>
        <w:t>a</w:t>
      </w:r>
      <w:r>
        <w:rPr>
          <w:rFonts w:ascii="Lucida Sans" w:hAnsi="Lucida Sans" w:cs="Lucida Sans"/>
          <w:spacing w:val="-41"/>
          <w:w w:val="95"/>
        </w:rPr>
        <w:t xml:space="preserve"> </w:t>
      </w:r>
      <w:r>
        <w:rPr>
          <w:rFonts w:ascii="Lucida Sans" w:hAnsi="Lucida Sans" w:cs="Lucida Sans"/>
          <w:w w:val="95"/>
        </w:rPr>
        <w:t xml:space="preserve">1.000,00 </w:t>
      </w:r>
      <w:r>
        <w:rPr>
          <w:rFonts w:ascii="Lucida Sans" w:hAnsi="Lucida Sans" w:cs="Lucida Sans"/>
        </w:rPr>
        <w:t>euro).</w:t>
      </w:r>
    </w:p>
    <w:p w:rsidR="00D6718A" w:rsidRDefault="00646EB6">
      <w:pPr>
        <w:pStyle w:val="Heading2"/>
        <w:kinsoku w:val="0"/>
        <w:overflowPunct w:val="0"/>
        <w:spacing w:before="125"/>
        <w:ind w:left="1214"/>
        <w:outlineLvl w:val="9"/>
        <w:rPr>
          <w:rFonts w:ascii="Trebuchet MS" w:hAnsi="Trebuchet MS" w:cs="Trebuchet MS"/>
          <w:w w:val="110"/>
        </w:rPr>
      </w:pPr>
      <w:r w:rsidRPr="00646EB6">
        <w:rPr>
          <w:noProof/>
        </w:rPr>
        <w:pict>
          <v:shape id="_x0000_s1030" type="#_x0000_t202" style="position:absolute;left:0;text-align:left;margin-left:56.7pt;margin-top:6.7pt;width:32.5pt;height:136.5pt;z-index:251662336;mso-position-horizontal-relative:page" o:allowincell="f" fillcolor="#d0cece" strokeweight=".17989mm">
            <v:fill opacity="52428f"/>
            <v:textbox style="layout-flow:vertical;mso-layout-flow-alt:bottom-to-top" inset="0,0,0,0">
              <w:txbxContent>
                <w:p w:rsidR="00D6718A" w:rsidRDefault="00DA34BF">
                  <w:pPr>
                    <w:pStyle w:val="Corpodeltesto"/>
                    <w:kinsoku w:val="0"/>
                    <w:overflowPunct w:val="0"/>
                    <w:spacing w:before="194"/>
                    <w:ind w:left="437"/>
                    <w:rPr>
                      <w:rFonts w:ascii="Lucida Sans" w:hAnsi="Lucida Sans" w:cs="Lucida Sans"/>
                      <w:sz w:val="20"/>
                      <w:szCs w:val="20"/>
                    </w:rPr>
                  </w:pPr>
                  <w:r>
                    <w:rPr>
                      <w:rFonts w:ascii="Lucida Sans" w:hAnsi="Lucida Sans" w:cs="Lucida Sans"/>
                      <w:sz w:val="20"/>
                      <w:szCs w:val="20"/>
                    </w:rPr>
                    <w:t>SE PERSONA FISICA</w:t>
                  </w:r>
                </w:p>
              </w:txbxContent>
            </v:textbox>
            <w10:wrap anchorx="page"/>
          </v:shape>
        </w:pict>
      </w:r>
      <w:r w:rsidR="00DA34BF">
        <w:rPr>
          <w:rFonts w:ascii="Trebuchet MS" w:hAnsi="Trebuchet MS" w:cs="Trebuchet MS"/>
          <w:w w:val="110"/>
        </w:rPr>
        <w:t>DATI INDENTIFICATIVI</w:t>
      </w:r>
    </w:p>
    <w:p w:rsidR="00D6718A" w:rsidRDefault="00DA34BF">
      <w:pPr>
        <w:pStyle w:val="Corpodeltesto"/>
        <w:tabs>
          <w:tab w:val="left" w:pos="10045"/>
        </w:tabs>
        <w:kinsoku w:val="0"/>
        <w:overflowPunct w:val="0"/>
        <w:spacing w:before="110"/>
        <w:ind w:left="1214"/>
        <w:jc w:val="both"/>
        <w:rPr>
          <w:rFonts w:ascii="Times New Roman" w:hAnsi="Times New Roman" w:cs="Times New Roman"/>
        </w:rPr>
      </w:pPr>
      <w:r>
        <w:rPr>
          <w:rFonts w:ascii="Lucida Sans" w:hAnsi="Lucida Sans" w:cs="Lucida Sans"/>
        </w:rPr>
        <w:t>COGNOME e</w:t>
      </w:r>
      <w:r>
        <w:rPr>
          <w:rFonts w:ascii="Lucida Sans" w:hAnsi="Lucida Sans" w:cs="Lucida Sans"/>
          <w:spacing w:val="24"/>
        </w:rPr>
        <w:t xml:space="preserve"> </w:t>
      </w:r>
      <w:r>
        <w:rPr>
          <w:rFonts w:ascii="Lucida Sans" w:hAnsi="Lucida Sans" w:cs="Lucida Sans"/>
        </w:rPr>
        <w:t>NOME</w:t>
      </w:r>
      <w:r>
        <w:rPr>
          <w:rFonts w:ascii="Lucida Sans" w:hAnsi="Lucida Sans" w:cs="Lucida Sans"/>
          <w:spacing w:val="-13"/>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rsidR="00D6718A" w:rsidRDefault="00DA34BF">
      <w:pPr>
        <w:pStyle w:val="Corpodeltesto"/>
        <w:tabs>
          <w:tab w:val="left" w:pos="5020"/>
          <w:tab w:val="left" w:pos="5263"/>
          <w:tab w:val="left" w:pos="5863"/>
          <w:tab w:val="left" w:pos="6052"/>
          <w:tab w:val="left" w:pos="7175"/>
          <w:tab w:val="left" w:pos="7282"/>
          <w:tab w:val="left" w:pos="9977"/>
          <w:tab w:val="left" w:pos="10055"/>
        </w:tabs>
        <w:kinsoku w:val="0"/>
        <w:overflowPunct w:val="0"/>
        <w:spacing w:before="112" w:line="367" w:lineRule="auto"/>
        <w:ind w:left="1214" w:right="1089"/>
        <w:jc w:val="both"/>
        <w:rPr>
          <w:rFonts w:ascii="Times New Roman" w:hAnsi="Times New Roman" w:cs="Times New Roman"/>
        </w:rPr>
      </w:pPr>
      <w:r>
        <w:rPr>
          <w:rFonts w:ascii="Lucida Sans" w:hAnsi="Lucida Sans" w:cs="Lucida Sans"/>
        </w:rPr>
        <w:t>nato</w:t>
      </w:r>
      <w:r>
        <w:rPr>
          <w:rFonts w:ascii="Lucida Sans" w:hAnsi="Lucida Sans" w:cs="Lucida Sans"/>
          <w:spacing w:val="-25"/>
        </w:rPr>
        <w:t xml:space="preserve"> </w:t>
      </w:r>
      <w:r>
        <w:rPr>
          <w:rFonts w:ascii="Lucida Sans" w:hAnsi="Lucida Sans" w:cs="Lucida Sans"/>
        </w:rPr>
        <w:t>a</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spacing w:val="-3"/>
        </w:rPr>
        <w:t>(prov.</w:t>
      </w:r>
      <w:r>
        <w:rPr>
          <w:rFonts w:ascii="Lucida Sans" w:hAnsi="Lucida Sans" w:cs="Lucida Sans"/>
          <w:spacing w:val="-3"/>
          <w:u w:val="single" w:color="000000"/>
        </w:rPr>
        <w:t xml:space="preserve"> </w:t>
      </w:r>
      <w:r>
        <w:rPr>
          <w:rFonts w:ascii="Lucida Sans" w:hAnsi="Lucida Sans" w:cs="Lucida Sans"/>
          <w:spacing w:val="-3"/>
          <w:u w:val="single" w:color="000000"/>
        </w:rPr>
        <w:tab/>
      </w:r>
      <w:r>
        <w:rPr>
          <w:rFonts w:ascii="Lucida Sans" w:hAnsi="Lucida Sans" w:cs="Lucida Sans"/>
          <w:spacing w:val="-3"/>
          <w:u w:val="single" w:color="000000"/>
        </w:rPr>
        <w:tab/>
      </w:r>
      <w:r>
        <w:rPr>
          <w:rFonts w:ascii="Lucida Sans" w:hAnsi="Lucida Sans" w:cs="Lucida Sans"/>
          <w:w w:val="95"/>
        </w:rPr>
        <w:t>)</w:t>
      </w:r>
      <w:r>
        <w:rPr>
          <w:rFonts w:ascii="Lucida Sans" w:hAnsi="Lucida Sans" w:cs="Lucida Sans"/>
          <w:spacing w:val="-32"/>
          <w:w w:val="95"/>
        </w:rPr>
        <w:t xml:space="preserve"> </w:t>
      </w:r>
      <w:r>
        <w:rPr>
          <w:rFonts w:ascii="Lucida Sans" w:hAnsi="Lucida Sans" w:cs="Lucida Sans"/>
          <w:w w:val="95"/>
        </w:rPr>
        <w:t>il</w:t>
      </w:r>
      <w:r>
        <w:rPr>
          <w:rFonts w:ascii="Lucida Sans" w:hAnsi="Lucida Sans" w:cs="Lucida Sans"/>
          <w:spacing w:val="-12"/>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rPr>
          <w:rFonts w:ascii="Lucida Sans" w:hAnsi="Lucida Sans" w:cs="Lucida Sans"/>
          <w:w w:val="90"/>
        </w:rPr>
        <w:t>codice</w:t>
      </w:r>
      <w:r>
        <w:rPr>
          <w:rFonts w:ascii="Lucida Sans" w:hAnsi="Lucida Sans" w:cs="Lucida Sans"/>
          <w:spacing w:val="-5"/>
          <w:w w:val="90"/>
        </w:rPr>
        <w:t xml:space="preserve"> </w:t>
      </w:r>
      <w:r>
        <w:rPr>
          <w:rFonts w:ascii="Lucida Sans" w:hAnsi="Lucida Sans" w:cs="Lucida Sans"/>
          <w:w w:val="90"/>
        </w:rPr>
        <w:t>fiscale</w:t>
      </w:r>
      <w:r>
        <w:rPr>
          <w:rFonts w:ascii="Lucida Sans" w:hAnsi="Lucida Sans" w:cs="Lucida Sans"/>
          <w:spacing w:val="-10"/>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w w:val="44"/>
          <w:u w:val="single" w:color="000000"/>
        </w:rPr>
        <w:t xml:space="preserve"> </w:t>
      </w:r>
      <w:r>
        <w:rPr>
          <w:rFonts w:ascii="Times New Roman" w:hAnsi="Times New Roman" w:cs="Times New Roman"/>
        </w:rPr>
        <w:t xml:space="preserve"> </w:t>
      </w:r>
      <w:r>
        <w:rPr>
          <w:rFonts w:ascii="Lucida Sans" w:hAnsi="Lucida Sans" w:cs="Lucida Sans"/>
        </w:rPr>
        <w:t>residente</w:t>
      </w:r>
      <w:r>
        <w:rPr>
          <w:rFonts w:ascii="Lucida Sans" w:hAnsi="Lucida Sans" w:cs="Lucida Sans"/>
          <w:spacing w:val="-41"/>
        </w:rPr>
        <w:t xml:space="preserve"> </w:t>
      </w:r>
      <w:r>
        <w:rPr>
          <w:rFonts w:ascii="Lucida Sans" w:hAnsi="Lucida Sans" w:cs="Lucida Sans"/>
        </w:rPr>
        <w:t>in</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spacing w:val="-3"/>
        </w:rPr>
        <w:t>(prov.</w:t>
      </w:r>
      <w:r>
        <w:rPr>
          <w:rFonts w:ascii="Lucida Sans" w:hAnsi="Lucida Sans" w:cs="Lucida Sans"/>
          <w:spacing w:val="-3"/>
          <w:u w:val="single" w:color="000000"/>
        </w:rPr>
        <w:t xml:space="preserve"> </w:t>
      </w:r>
      <w:r>
        <w:rPr>
          <w:rFonts w:ascii="Lucida Sans" w:hAnsi="Lucida Sans" w:cs="Lucida Sans"/>
          <w:spacing w:val="-3"/>
          <w:u w:val="single" w:color="000000"/>
        </w:rPr>
        <w:tab/>
      </w:r>
      <w:r>
        <w:rPr>
          <w:rFonts w:ascii="Lucida Sans" w:hAnsi="Lucida Sans" w:cs="Lucida Sans"/>
        </w:rPr>
        <w:t xml:space="preserve">) </w:t>
      </w:r>
      <w:r>
        <w:rPr>
          <w:rFonts w:ascii="Lucida Sans" w:hAnsi="Lucida Sans" w:cs="Lucida Sans"/>
          <w:w w:val="90"/>
        </w:rPr>
        <w:t>indirizzo</w:t>
      </w:r>
      <w:r>
        <w:rPr>
          <w:rFonts w:ascii="Lucida Sans" w:hAnsi="Lucida Sans" w:cs="Lucida Sans"/>
          <w:w w:val="90"/>
          <w:u w:val="single" w:color="000000"/>
        </w:rPr>
        <w:t xml:space="preserve"> </w:t>
      </w:r>
      <w:r>
        <w:rPr>
          <w:rFonts w:ascii="Lucida Sans" w:hAnsi="Lucida Sans" w:cs="Lucida Sans"/>
          <w:w w:val="90"/>
          <w:u w:val="single" w:color="000000"/>
        </w:rPr>
        <w:tab/>
      </w:r>
      <w:r>
        <w:rPr>
          <w:rFonts w:ascii="Lucida Sans" w:hAnsi="Lucida Sans" w:cs="Lucida Sans"/>
          <w:w w:val="90"/>
          <w:u w:val="single" w:color="000000"/>
        </w:rPr>
        <w:tab/>
      </w:r>
      <w:r>
        <w:rPr>
          <w:rFonts w:ascii="Lucida Sans" w:hAnsi="Lucida Sans" w:cs="Lucida Sans"/>
          <w:w w:val="90"/>
          <w:u w:val="single" w:color="000000"/>
        </w:rPr>
        <w:tab/>
      </w:r>
      <w:r>
        <w:rPr>
          <w:rFonts w:ascii="Lucida Sans" w:hAnsi="Lucida Sans" w:cs="Lucida Sans"/>
        </w:rPr>
        <w:t>n.</w:t>
      </w:r>
      <w:r>
        <w:rPr>
          <w:rFonts w:ascii="Lucida Sans" w:hAnsi="Lucida Sans" w:cs="Lucida Sans"/>
          <w:spacing w:val="-34"/>
        </w:rPr>
        <w:t xml:space="preserve"> </w:t>
      </w:r>
      <w:r>
        <w:rPr>
          <w:rFonts w:ascii="Lucida Sans" w:hAnsi="Lucida Sans" w:cs="Lucida Sans"/>
        </w:rPr>
        <w:t>civico</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rPr>
        <w:t>cap.</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telefono</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rPr>
        <w:t>cellulare</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e-mail</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PEC</w:t>
      </w:r>
      <w:r>
        <w:rPr>
          <w:rFonts w:ascii="Lucida Sans" w:hAnsi="Lucida Sans" w:cs="Lucida Sans"/>
          <w:spacing w:val="-19"/>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w w:val="4"/>
          <w:u w:val="single" w:color="000000"/>
        </w:rPr>
        <w:t xml:space="preserve"> </w:t>
      </w:r>
    </w:p>
    <w:p w:rsidR="00D6718A" w:rsidRDefault="00D6718A">
      <w:pPr>
        <w:pStyle w:val="Corpodeltesto"/>
        <w:kinsoku w:val="0"/>
        <w:overflowPunct w:val="0"/>
        <w:rPr>
          <w:rFonts w:ascii="Times New Roman" w:hAnsi="Times New Roman" w:cs="Times New Roman"/>
          <w:sz w:val="20"/>
          <w:szCs w:val="20"/>
        </w:rPr>
      </w:pPr>
    </w:p>
    <w:p w:rsidR="00D6718A" w:rsidRDefault="00D6718A">
      <w:pPr>
        <w:pStyle w:val="Corpodeltesto"/>
        <w:kinsoku w:val="0"/>
        <w:overflowPunct w:val="0"/>
        <w:spacing w:before="9"/>
        <w:rPr>
          <w:rFonts w:ascii="Times New Roman" w:hAnsi="Times New Roman" w:cs="Times New Roman"/>
          <w:sz w:val="17"/>
          <w:szCs w:val="17"/>
        </w:rPr>
      </w:pPr>
    </w:p>
    <w:p w:rsidR="00D6718A" w:rsidRDefault="00646EB6">
      <w:pPr>
        <w:pStyle w:val="Corpodeltesto"/>
        <w:tabs>
          <w:tab w:val="left" w:pos="10075"/>
        </w:tabs>
        <w:kinsoku w:val="0"/>
        <w:overflowPunct w:val="0"/>
        <w:spacing w:before="104"/>
        <w:ind w:left="1209"/>
        <w:rPr>
          <w:rFonts w:ascii="Times New Roman" w:hAnsi="Times New Roman" w:cs="Times New Roman"/>
        </w:rPr>
      </w:pPr>
      <w:r w:rsidRPr="00646EB6">
        <w:rPr>
          <w:noProof/>
        </w:rPr>
        <w:pict>
          <v:shape id="_x0000_s1031" type="#_x0000_t202" style="position:absolute;left:0;text-align:left;margin-left:56.35pt;margin-top:10.7pt;width:32.5pt;height:85.75pt;z-index:251663360;mso-position-horizontal-relative:page" o:allowincell="f" fillcolor="#d0cece" strokeweight=".17989mm">
            <v:fill opacity="52428f"/>
            <v:textbox style="layout-flow:vertical;mso-layout-flow-alt:bottom-to-top" inset="0,0,0,0">
              <w:txbxContent>
                <w:p w:rsidR="00D6718A" w:rsidRDefault="00D6718A">
                  <w:pPr>
                    <w:pStyle w:val="Corpodeltesto"/>
                    <w:kinsoku w:val="0"/>
                    <w:overflowPunct w:val="0"/>
                    <w:spacing w:before="10"/>
                    <w:rPr>
                      <w:rFonts w:ascii="Times New Roman" w:hAnsi="Times New Roman" w:cs="Times New Roman"/>
                      <w:sz w:val="16"/>
                      <w:szCs w:val="16"/>
                    </w:rPr>
                  </w:pPr>
                </w:p>
                <w:p w:rsidR="00D6718A" w:rsidRDefault="00DA34BF">
                  <w:pPr>
                    <w:pStyle w:val="Corpodeltesto"/>
                    <w:kinsoku w:val="0"/>
                    <w:overflowPunct w:val="0"/>
                    <w:spacing w:line="244" w:lineRule="auto"/>
                    <w:ind w:left="446" w:hanging="72"/>
                    <w:rPr>
                      <w:rFonts w:ascii="Lucida Sans" w:hAnsi="Lucida Sans" w:cs="Lucida Sans"/>
                      <w:w w:val="105"/>
                      <w:sz w:val="16"/>
                      <w:szCs w:val="16"/>
                    </w:rPr>
                  </w:pPr>
                  <w:r>
                    <w:rPr>
                      <w:rFonts w:ascii="Lucida Sans" w:hAnsi="Lucida Sans" w:cs="Lucida Sans"/>
                      <w:w w:val="105"/>
                      <w:sz w:val="16"/>
                      <w:szCs w:val="16"/>
                    </w:rPr>
                    <w:t>SE PERSONA GIURIDICA</w:t>
                  </w:r>
                </w:p>
              </w:txbxContent>
            </v:textbox>
            <w10:wrap anchorx="page"/>
          </v:shape>
        </w:pict>
      </w:r>
      <w:r w:rsidR="00DA34BF">
        <w:rPr>
          <w:rFonts w:ascii="Lucida Sans" w:hAnsi="Lucida Sans" w:cs="Lucida Sans"/>
        </w:rPr>
        <w:t>DENOMINAZIONE SOCIALE</w:t>
      </w:r>
      <w:r w:rsidR="00DA34BF">
        <w:rPr>
          <w:rFonts w:ascii="Lucida Sans" w:hAnsi="Lucida Sans" w:cs="Lucida Sans"/>
          <w:spacing w:val="-7"/>
        </w:rPr>
        <w:t xml:space="preserve"> </w:t>
      </w:r>
      <w:r w:rsidR="00DA34BF">
        <w:rPr>
          <w:rFonts w:ascii="Lucida Sans" w:hAnsi="Lucida Sans" w:cs="Lucida Sans"/>
          <w:spacing w:val="3"/>
        </w:rPr>
        <w:t>_</w:t>
      </w:r>
      <w:r w:rsidR="00DA34BF">
        <w:rPr>
          <w:rFonts w:ascii="Times New Roman" w:hAnsi="Times New Roman" w:cs="Times New Roman"/>
          <w:u w:val="single" w:color="000000"/>
        </w:rPr>
        <w:t xml:space="preserve"> </w:t>
      </w:r>
      <w:r w:rsidR="00DA34BF">
        <w:rPr>
          <w:rFonts w:ascii="Times New Roman" w:hAnsi="Times New Roman" w:cs="Times New Roman"/>
          <w:u w:val="single" w:color="000000"/>
        </w:rPr>
        <w:tab/>
      </w:r>
    </w:p>
    <w:p w:rsidR="00D6718A" w:rsidRDefault="00DA34BF">
      <w:pPr>
        <w:pStyle w:val="Corpodeltesto"/>
        <w:tabs>
          <w:tab w:val="left" w:pos="5018"/>
          <w:tab w:val="left" w:pos="5261"/>
          <w:tab w:val="left" w:pos="5856"/>
          <w:tab w:val="left" w:pos="7675"/>
          <w:tab w:val="left" w:pos="7766"/>
          <w:tab w:val="left" w:pos="10035"/>
          <w:tab w:val="left" w:pos="10075"/>
        </w:tabs>
        <w:kinsoku w:val="0"/>
        <w:overflowPunct w:val="0"/>
        <w:spacing w:before="112" w:line="367" w:lineRule="auto"/>
        <w:ind w:left="1209" w:right="1080"/>
        <w:jc w:val="both"/>
        <w:rPr>
          <w:rFonts w:ascii="Times New Roman" w:hAnsi="Times New Roman" w:cs="Times New Roman"/>
        </w:rPr>
      </w:pPr>
      <w:r>
        <w:rPr>
          <w:rFonts w:ascii="Lucida Sans" w:hAnsi="Lucida Sans" w:cs="Lucida Sans"/>
        </w:rPr>
        <w:t>con</w:t>
      </w:r>
      <w:r>
        <w:rPr>
          <w:rFonts w:ascii="Lucida Sans" w:hAnsi="Lucida Sans" w:cs="Lucida Sans"/>
          <w:spacing w:val="-40"/>
        </w:rPr>
        <w:t xml:space="preserve"> </w:t>
      </w:r>
      <w:r>
        <w:rPr>
          <w:rFonts w:ascii="Lucida Sans" w:hAnsi="Lucida Sans" w:cs="Lucida Sans"/>
        </w:rPr>
        <w:t>sede</w:t>
      </w:r>
      <w:r>
        <w:rPr>
          <w:rFonts w:ascii="Lucida Sans" w:hAnsi="Lucida Sans" w:cs="Lucida Sans"/>
          <w:spacing w:val="-39"/>
        </w:rPr>
        <w:t xml:space="preserve"> </w:t>
      </w:r>
      <w:r>
        <w:rPr>
          <w:rFonts w:ascii="Lucida Sans" w:hAnsi="Lucida Sans" w:cs="Lucida Sans"/>
        </w:rPr>
        <w:t>legale</w:t>
      </w:r>
      <w:r>
        <w:rPr>
          <w:rFonts w:ascii="Lucida Sans" w:hAnsi="Lucida Sans" w:cs="Lucida Sans"/>
          <w:spacing w:val="-39"/>
        </w:rPr>
        <w:t xml:space="preserve"> </w:t>
      </w:r>
      <w:r>
        <w:rPr>
          <w:rFonts w:ascii="Lucida Sans" w:hAnsi="Lucida Sans" w:cs="Lucida Sans"/>
        </w:rPr>
        <w:t>a</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spacing w:val="-3"/>
        </w:rPr>
        <w:t>(prov.</w:t>
      </w:r>
      <w:r>
        <w:rPr>
          <w:rFonts w:ascii="Lucida Sans" w:hAnsi="Lucida Sans" w:cs="Lucida Sans"/>
          <w:spacing w:val="-3"/>
          <w:u w:val="single" w:color="000000"/>
        </w:rPr>
        <w:t xml:space="preserve"> </w:t>
      </w:r>
      <w:r>
        <w:rPr>
          <w:rFonts w:ascii="Lucida Sans" w:hAnsi="Lucida Sans" w:cs="Lucida Sans"/>
          <w:spacing w:val="-3"/>
          <w:u w:val="single" w:color="000000"/>
        </w:rPr>
        <w:tab/>
      </w:r>
      <w:r>
        <w:rPr>
          <w:rFonts w:ascii="Lucida Sans" w:hAnsi="Lucida Sans" w:cs="Lucida Sans"/>
          <w:spacing w:val="-18"/>
        </w:rPr>
        <w:t xml:space="preserve">) </w:t>
      </w:r>
      <w:r>
        <w:rPr>
          <w:rFonts w:ascii="Lucida Sans" w:hAnsi="Lucida Sans" w:cs="Lucida Sans"/>
          <w:w w:val="90"/>
        </w:rPr>
        <w:t>indirizzo</w:t>
      </w:r>
      <w:r>
        <w:rPr>
          <w:rFonts w:ascii="Lucida Sans" w:hAnsi="Lucida Sans" w:cs="Lucida Sans"/>
          <w:w w:val="90"/>
          <w:u w:val="single" w:color="000000"/>
        </w:rPr>
        <w:t xml:space="preserve"> </w:t>
      </w:r>
      <w:r>
        <w:rPr>
          <w:rFonts w:ascii="Lucida Sans" w:hAnsi="Lucida Sans" w:cs="Lucida Sans"/>
          <w:w w:val="90"/>
          <w:u w:val="single" w:color="000000"/>
        </w:rPr>
        <w:tab/>
      </w:r>
      <w:r>
        <w:rPr>
          <w:rFonts w:ascii="Lucida Sans" w:hAnsi="Lucida Sans" w:cs="Lucida Sans"/>
          <w:w w:val="90"/>
          <w:u w:val="single" w:color="000000"/>
        </w:rPr>
        <w:tab/>
      </w:r>
      <w:r>
        <w:rPr>
          <w:rFonts w:ascii="Lucida Sans" w:hAnsi="Lucida Sans" w:cs="Lucida Sans"/>
          <w:w w:val="90"/>
          <w:u w:val="single" w:color="000000"/>
        </w:rPr>
        <w:tab/>
      </w:r>
      <w:r>
        <w:rPr>
          <w:rFonts w:ascii="Lucida Sans" w:hAnsi="Lucida Sans" w:cs="Lucida Sans"/>
        </w:rPr>
        <w:t>n.</w:t>
      </w:r>
      <w:r>
        <w:rPr>
          <w:rFonts w:ascii="Lucida Sans" w:hAnsi="Lucida Sans" w:cs="Lucida Sans"/>
          <w:spacing w:val="-33"/>
        </w:rPr>
        <w:t xml:space="preserve"> </w:t>
      </w:r>
      <w:r>
        <w:rPr>
          <w:rFonts w:ascii="Lucida Sans" w:hAnsi="Lucida Sans" w:cs="Lucida Sans"/>
        </w:rPr>
        <w:t>civico</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rPr>
        <w:t>cap.</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telefono</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rPr>
        <w:t>cellulare</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e-mail</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PEC</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w:t>
      </w:r>
      <w:r>
        <w:rPr>
          <w:rFonts w:ascii="Lucida Sans" w:hAnsi="Lucida Sans" w:cs="Lucida Sans"/>
          <w:w w:val="90"/>
        </w:rPr>
        <w:t>Partita</w:t>
      </w:r>
      <w:r>
        <w:rPr>
          <w:rFonts w:ascii="Lucida Sans" w:hAnsi="Lucida Sans" w:cs="Lucida Sans"/>
          <w:spacing w:val="38"/>
          <w:w w:val="90"/>
        </w:rPr>
        <w:t xml:space="preserve"> </w:t>
      </w:r>
      <w:r>
        <w:rPr>
          <w:rFonts w:ascii="Lucida Sans" w:hAnsi="Lucida Sans" w:cs="Lucida Sans"/>
          <w:w w:val="90"/>
        </w:rPr>
        <w:t>IVA/Cod.Fisc</w:t>
      </w:r>
      <w:r>
        <w:rPr>
          <w:rFonts w:ascii="Lucida Sans" w:hAnsi="Lucida Sans" w:cs="Lucida Sans"/>
          <w:spacing w:val="-12"/>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w w:val="24"/>
          <w:u w:val="single" w:color="000000"/>
        </w:rPr>
        <w:t xml:space="preserve"> </w:t>
      </w:r>
    </w:p>
    <w:p w:rsidR="00D6718A" w:rsidRDefault="00646EB6">
      <w:pPr>
        <w:pStyle w:val="Corpodeltesto"/>
        <w:kinsoku w:val="0"/>
        <w:overflowPunct w:val="0"/>
        <w:spacing w:before="4"/>
        <w:rPr>
          <w:rFonts w:ascii="Times New Roman" w:hAnsi="Times New Roman" w:cs="Times New Roman"/>
          <w:sz w:val="28"/>
          <w:szCs w:val="28"/>
        </w:rPr>
      </w:pPr>
      <w:r w:rsidRPr="00646EB6">
        <w:rPr>
          <w:noProof/>
        </w:rPr>
        <w:pict>
          <v:shape id="_x0000_s1032" type="#_x0000_t202" style="position:absolute;margin-left:56.7pt;margin-top:3.7pt;width:34.15pt;height:195.25pt;z-index:251664384;mso-position-horizontal-relative:page" o:allowincell="f" fillcolor="#d0cece" strokeweight=".17989mm">
            <v:fill opacity="52428f"/>
            <v:textbox style="layout-flow:vertical;mso-layout-flow-alt:bottom-to-top" inset="0,0,0,0">
              <w:txbxContent>
                <w:p w:rsidR="00D6718A" w:rsidRPr="00490183" w:rsidRDefault="00D6718A">
                  <w:pPr>
                    <w:pStyle w:val="Corpodeltesto"/>
                    <w:kinsoku w:val="0"/>
                    <w:overflowPunct w:val="0"/>
                    <w:spacing w:before="10"/>
                    <w:rPr>
                      <w:rFonts w:ascii="Times New Roman" w:hAnsi="Times New Roman" w:cs="Times New Roman"/>
                      <w:sz w:val="14"/>
                      <w:szCs w:val="14"/>
                    </w:rPr>
                  </w:pPr>
                </w:p>
                <w:p w:rsidR="00D6718A" w:rsidRDefault="00DA34BF">
                  <w:pPr>
                    <w:pStyle w:val="Corpodeltesto"/>
                    <w:kinsoku w:val="0"/>
                    <w:overflowPunct w:val="0"/>
                    <w:spacing w:line="244" w:lineRule="auto"/>
                    <w:ind w:left="1737" w:right="70" w:hanging="1575"/>
                    <w:rPr>
                      <w:rFonts w:ascii="Lucida Sans" w:hAnsi="Lucida Sans" w:cs="Lucida Sans"/>
                      <w:sz w:val="16"/>
                      <w:szCs w:val="16"/>
                    </w:rPr>
                  </w:pPr>
                  <w:r w:rsidRPr="00490183">
                    <w:rPr>
                      <w:rFonts w:ascii="Lucida Sans" w:hAnsi="Lucida Sans" w:cs="Lucida Sans"/>
                      <w:sz w:val="14"/>
                      <w:szCs w:val="14"/>
                    </w:rPr>
                    <w:t>RISERVATO A CHI PRESENTA LA DOMANDA PER ALTRI</w:t>
                  </w:r>
                </w:p>
              </w:txbxContent>
            </v:textbox>
            <w10:wrap anchorx="page"/>
          </v:shape>
        </w:pict>
      </w:r>
    </w:p>
    <w:p w:rsidR="00D6718A" w:rsidRDefault="00DA34BF">
      <w:pPr>
        <w:pStyle w:val="Corpodeltesto"/>
        <w:kinsoku w:val="0"/>
        <w:overflowPunct w:val="0"/>
        <w:spacing w:before="104" w:line="244" w:lineRule="auto"/>
        <w:ind w:left="1190" w:right="1126"/>
        <w:rPr>
          <w:rFonts w:ascii="Lucida Sans" w:hAnsi="Lucida Sans" w:cs="Lucida Sans"/>
          <w:sz w:val="16"/>
          <w:szCs w:val="16"/>
        </w:rPr>
      </w:pPr>
      <w:r>
        <w:rPr>
          <w:rFonts w:ascii="Lucida Sans" w:hAnsi="Lucida Sans" w:cs="Lucida Sans"/>
          <w:w w:val="95"/>
          <w:sz w:val="16"/>
          <w:szCs w:val="16"/>
        </w:rPr>
        <w:t>Questo</w:t>
      </w:r>
      <w:r>
        <w:rPr>
          <w:rFonts w:ascii="Lucida Sans" w:hAnsi="Lucida Sans" w:cs="Lucida Sans"/>
          <w:spacing w:val="-32"/>
          <w:w w:val="95"/>
          <w:sz w:val="16"/>
          <w:szCs w:val="16"/>
        </w:rPr>
        <w:t xml:space="preserve"> </w:t>
      </w:r>
      <w:r>
        <w:rPr>
          <w:rFonts w:ascii="Lucida Sans" w:hAnsi="Lucida Sans" w:cs="Lucida Sans"/>
          <w:w w:val="95"/>
          <w:sz w:val="16"/>
          <w:szCs w:val="16"/>
        </w:rPr>
        <w:t>spazio</w:t>
      </w:r>
      <w:r>
        <w:rPr>
          <w:rFonts w:ascii="Lucida Sans" w:hAnsi="Lucida Sans" w:cs="Lucida Sans"/>
          <w:spacing w:val="-31"/>
          <w:w w:val="95"/>
          <w:sz w:val="16"/>
          <w:szCs w:val="16"/>
        </w:rPr>
        <w:t xml:space="preserve"> </w:t>
      </w:r>
      <w:r>
        <w:rPr>
          <w:rFonts w:ascii="Lucida Sans" w:hAnsi="Lucida Sans" w:cs="Lucida Sans"/>
          <w:w w:val="95"/>
          <w:sz w:val="16"/>
          <w:szCs w:val="16"/>
        </w:rPr>
        <w:t>è</w:t>
      </w:r>
      <w:r>
        <w:rPr>
          <w:rFonts w:ascii="Lucida Sans" w:hAnsi="Lucida Sans" w:cs="Lucida Sans"/>
          <w:spacing w:val="-33"/>
          <w:w w:val="95"/>
          <w:sz w:val="16"/>
          <w:szCs w:val="16"/>
        </w:rPr>
        <w:t xml:space="preserve"> </w:t>
      </w:r>
      <w:r>
        <w:rPr>
          <w:rFonts w:ascii="Lucida Sans" w:hAnsi="Lucida Sans" w:cs="Lucida Sans"/>
          <w:w w:val="95"/>
          <w:sz w:val="16"/>
          <w:szCs w:val="16"/>
        </w:rPr>
        <w:t>riservato</w:t>
      </w:r>
      <w:r>
        <w:rPr>
          <w:rFonts w:ascii="Lucida Sans" w:hAnsi="Lucida Sans" w:cs="Lucida Sans"/>
          <w:spacing w:val="-31"/>
          <w:w w:val="95"/>
          <w:sz w:val="16"/>
          <w:szCs w:val="16"/>
        </w:rPr>
        <w:t xml:space="preserve"> </w:t>
      </w:r>
      <w:r>
        <w:rPr>
          <w:rFonts w:ascii="Lucida Sans" w:hAnsi="Lucida Sans" w:cs="Lucida Sans"/>
          <w:w w:val="95"/>
          <w:sz w:val="16"/>
          <w:szCs w:val="16"/>
        </w:rPr>
        <w:t>a</w:t>
      </w:r>
      <w:r>
        <w:rPr>
          <w:rFonts w:ascii="Lucida Sans" w:hAnsi="Lucida Sans" w:cs="Lucida Sans"/>
          <w:spacing w:val="-32"/>
          <w:w w:val="95"/>
          <w:sz w:val="16"/>
          <w:szCs w:val="16"/>
        </w:rPr>
        <w:t xml:space="preserve"> </w:t>
      </w:r>
      <w:r>
        <w:rPr>
          <w:rFonts w:ascii="Lucida Sans" w:hAnsi="Lucida Sans" w:cs="Lucida Sans"/>
          <w:w w:val="95"/>
          <w:sz w:val="16"/>
          <w:szCs w:val="16"/>
        </w:rPr>
        <w:t>chi</w:t>
      </w:r>
      <w:r>
        <w:rPr>
          <w:rFonts w:ascii="Lucida Sans" w:hAnsi="Lucida Sans" w:cs="Lucida Sans"/>
          <w:spacing w:val="-32"/>
          <w:w w:val="95"/>
          <w:sz w:val="16"/>
          <w:szCs w:val="16"/>
        </w:rPr>
        <w:t xml:space="preserve"> </w:t>
      </w:r>
      <w:r>
        <w:rPr>
          <w:rFonts w:ascii="Lucida Sans" w:hAnsi="Lucida Sans" w:cs="Lucida Sans"/>
          <w:w w:val="95"/>
          <w:sz w:val="16"/>
          <w:szCs w:val="16"/>
        </w:rPr>
        <w:t>presenta</w:t>
      </w:r>
      <w:r>
        <w:rPr>
          <w:rFonts w:ascii="Lucida Sans" w:hAnsi="Lucida Sans" w:cs="Lucida Sans"/>
          <w:spacing w:val="-32"/>
          <w:w w:val="95"/>
          <w:sz w:val="16"/>
          <w:szCs w:val="16"/>
        </w:rPr>
        <w:t xml:space="preserve"> </w:t>
      </w:r>
      <w:r>
        <w:rPr>
          <w:rFonts w:ascii="Lucida Sans" w:hAnsi="Lucida Sans" w:cs="Lucida Sans"/>
          <w:w w:val="95"/>
          <w:sz w:val="16"/>
          <w:szCs w:val="16"/>
        </w:rPr>
        <w:t>la</w:t>
      </w:r>
      <w:r>
        <w:rPr>
          <w:rFonts w:ascii="Lucida Sans" w:hAnsi="Lucida Sans" w:cs="Lucida Sans"/>
          <w:spacing w:val="-33"/>
          <w:w w:val="95"/>
          <w:sz w:val="16"/>
          <w:szCs w:val="16"/>
        </w:rPr>
        <w:t xml:space="preserve"> </w:t>
      </w:r>
      <w:r>
        <w:rPr>
          <w:rFonts w:ascii="Lucida Sans" w:hAnsi="Lucida Sans" w:cs="Lucida Sans"/>
          <w:w w:val="95"/>
          <w:sz w:val="16"/>
          <w:szCs w:val="16"/>
        </w:rPr>
        <w:t>domanda</w:t>
      </w:r>
      <w:r>
        <w:rPr>
          <w:rFonts w:ascii="Lucida Sans" w:hAnsi="Lucida Sans" w:cs="Lucida Sans"/>
          <w:spacing w:val="-31"/>
          <w:w w:val="95"/>
          <w:sz w:val="16"/>
          <w:szCs w:val="16"/>
        </w:rPr>
        <w:t xml:space="preserve"> </w:t>
      </w:r>
      <w:r>
        <w:rPr>
          <w:rFonts w:ascii="Lucida Sans" w:hAnsi="Lucida Sans" w:cs="Lucida Sans"/>
          <w:w w:val="95"/>
          <w:sz w:val="16"/>
          <w:szCs w:val="16"/>
          <w:u w:val="single" w:color="000000"/>
        </w:rPr>
        <w:t>per</w:t>
      </w:r>
      <w:r>
        <w:rPr>
          <w:rFonts w:ascii="Lucida Sans" w:hAnsi="Lucida Sans" w:cs="Lucida Sans"/>
          <w:spacing w:val="-33"/>
          <w:w w:val="95"/>
          <w:sz w:val="16"/>
          <w:szCs w:val="16"/>
          <w:u w:val="single" w:color="000000"/>
        </w:rPr>
        <w:t xml:space="preserve"> </w:t>
      </w:r>
      <w:r>
        <w:rPr>
          <w:rFonts w:ascii="Lucida Sans" w:hAnsi="Lucida Sans" w:cs="Lucida Sans"/>
          <w:w w:val="95"/>
          <w:sz w:val="16"/>
          <w:szCs w:val="16"/>
          <w:u w:val="single" w:color="000000"/>
        </w:rPr>
        <w:t>altr</w:t>
      </w:r>
      <w:r>
        <w:rPr>
          <w:rFonts w:ascii="Lucida Sans" w:hAnsi="Lucida Sans" w:cs="Lucida Sans"/>
          <w:w w:val="95"/>
          <w:sz w:val="16"/>
          <w:szCs w:val="16"/>
        </w:rPr>
        <w:t>i</w:t>
      </w:r>
      <w:r>
        <w:rPr>
          <w:rFonts w:ascii="Lucida Sans" w:hAnsi="Lucida Sans" w:cs="Lucida Sans"/>
          <w:spacing w:val="-33"/>
          <w:w w:val="95"/>
          <w:sz w:val="16"/>
          <w:szCs w:val="16"/>
        </w:rPr>
        <w:t xml:space="preserve"> </w:t>
      </w:r>
      <w:r>
        <w:rPr>
          <w:rFonts w:ascii="Lucida Sans" w:hAnsi="Lucida Sans" w:cs="Lucida Sans"/>
          <w:w w:val="95"/>
          <w:sz w:val="16"/>
          <w:szCs w:val="16"/>
        </w:rPr>
        <w:t>(rappresentante,</w:t>
      </w:r>
      <w:r>
        <w:rPr>
          <w:rFonts w:ascii="Lucida Sans" w:hAnsi="Lucida Sans" w:cs="Lucida Sans"/>
          <w:spacing w:val="-32"/>
          <w:w w:val="95"/>
          <w:sz w:val="16"/>
          <w:szCs w:val="16"/>
        </w:rPr>
        <w:t xml:space="preserve"> </w:t>
      </w:r>
      <w:r>
        <w:rPr>
          <w:rFonts w:ascii="Lucida Sans" w:hAnsi="Lucida Sans" w:cs="Lucida Sans"/>
          <w:w w:val="95"/>
          <w:sz w:val="16"/>
          <w:szCs w:val="16"/>
        </w:rPr>
        <w:t>erede,</w:t>
      </w:r>
      <w:r>
        <w:rPr>
          <w:rFonts w:ascii="Lucida Sans" w:hAnsi="Lucida Sans" w:cs="Lucida Sans"/>
          <w:spacing w:val="-32"/>
          <w:w w:val="95"/>
          <w:sz w:val="16"/>
          <w:szCs w:val="16"/>
        </w:rPr>
        <w:t xml:space="preserve"> </w:t>
      </w:r>
      <w:r>
        <w:rPr>
          <w:rFonts w:ascii="Lucida Sans" w:hAnsi="Lucida Sans" w:cs="Lucida Sans"/>
          <w:w w:val="95"/>
          <w:sz w:val="16"/>
          <w:szCs w:val="16"/>
        </w:rPr>
        <w:t>curatore</w:t>
      </w:r>
      <w:r>
        <w:rPr>
          <w:rFonts w:ascii="Lucida Sans" w:hAnsi="Lucida Sans" w:cs="Lucida Sans"/>
          <w:spacing w:val="-32"/>
          <w:w w:val="95"/>
          <w:sz w:val="16"/>
          <w:szCs w:val="16"/>
        </w:rPr>
        <w:t xml:space="preserve"> </w:t>
      </w:r>
      <w:r>
        <w:rPr>
          <w:rFonts w:ascii="Lucida Sans" w:hAnsi="Lucida Sans" w:cs="Lucida Sans"/>
          <w:w w:val="95"/>
          <w:sz w:val="16"/>
          <w:szCs w:val="16"/>
        </w:rPr>
        <w:t>fallimentare</w:t>
      </w:r>
      <w:r>
        <w:rPr>
          <w:rFonts w:ascii="Lucida Sans" w:hAnsi="Lucida Sans" w:cs="Lucida Sans"/>
          <w:spacing w:val="-32"/>
          <w:w w:val="95"/>
          <w:sz w:val="16"/>
          <w:szCs w:val="16"/>
        </w:rPr>
        <w:t xml:space="preserve"> </w:t>
      </w:r>
      <w:r>
        <w:rPr>
          <w:rFonts w:ascii="Lucida Sans" w:hAnsi="Lucida Sans" w:cs="Lucida Sans"/>
          <w:w w:val="95"/>
          <w:sz w:val="16"/>
          <w:szCs w:val="16"/>
        </w:rPr>
        <w:t>ecc.,</w:t>
      </w:r>
      <w:r>
        <w:rPr>
          <w:rFonts w:ascii="Lucida Sans" w:hAnsi="Lucida Sans" w:cs="Lucida Sans"/>
          <w:spacing w:val="-32"/>
          <w:w w:val="95"/>
          <w:sz w:val="16"/>
          <w:szCs w:val="16"/>
        </w:rPr>
        <w:t xml:space="preserve"> </w:t>
      </w:r>
      <w:r>
        <w:rPr>
          <w:rFonts w:ascii="Lucida Sans" w:hAnsi="Lucida Sans" w:cs="Lucida Sans"/>
          <w:w w:val="95"/>
          <w:sz w:val="16"/>
          <w:szCs w:val="16"/>
        </w:rPr>
        <w:t>il</w:t>
      </w:r>
      <w:r>
        <w:rPr>
          <w:rFonts w:ascii="Lucida Sans" w:hAnsi="Lucida Sans" w:cs="Lucida Sans"/>
          <w:spacing w:val="-32"/>
          <w:w w:val="95"/>
          <w:sz w:val="16"/>
          <w:szCs w:val="16"/>
        </w:rPr>
        <w:t xml:space="preserve"> </w:t>
      </w:r>
      <w:r>
        <w:rPr>
          <w:rFonts w:ascii="Lucida Sans" w:hAnsi="Lucida Sans" w:cs="Lucida Sans"/>
          <w:w w:val="95"/>
          <w:sz w:val="16"/>
          <w:szCs w:val="16"/>
        </w:rPr>
        <w:t>quale</w:t>
      </w:r>
      <w:r>
        <w:rPr>
          <w:rFonts w:ascii="Lucida Sans" w:hAnsi="Lucida Sans" w:cs="Lucida Sans"/>
          <w:spacing w:val="-32"/>
          <w:w w:val="95"/>
          <w:sz w:val="16"/>
          <w:szCs w:val="16"/>
        </w:rPr>
        <w:t xml:space="preserve"> </w:t>
      </w:r>
      <w:r>
        <w:rPr>
          <w:rFonts w:ascii="Lucida Sans" w:hAnsi="Lucida Sans" w:cs="Lucida Sans"/>
          <w:w w:val="95"/>
          <w:sz w:val="16"/>
          <w:szCs w:val="16"/>
        </w:rPr>
        <w:t xml:space="preserve">dovrà </w:t>
      </w:r>
      <w:r>
        <w:rPr>
          <w:rFonts w:ascii="Lucida Sans" w:hAnsi="Lucida Sans" w:cs="Lucida Sans"/>
          <w:sz w:val="16"/>
          <w:szCs w:val="16"/>
        </w:rPr>
        <w:t>fornire</w:t>
      </w:r>
      <w:r>
        <w:rPr>
          <w:rFonts w:ascii="Lucida Sans" w:hAnsi="Lucida Sans" w:cs="Lucida Sans"/>
          <w:spacing w:val="-28"/>
          <w:sz w:val="16"/>
          <w:szCs w:val="16"/>
        </w:rPr>
        <w:t xml:space="preserve"> </w:t>
      </w:r>
      <w:r>
        <w:rPr>
          <w:rFonts w:ascii="Lucida Sans" w:hAnsi="Lucida Sans" w:cs="Lucida Sans"/>
          <w:sz w:val="16"/>
          <w:szCs w:val="16"/>
        </w:rPr>
        <w:t>i</w:t>
      </w:r>
      <w:r>
        <w:rPr>
          <w:rFonts w:ascii="Lucida Sans" w:hAnsi="Lucida Sans" w:cs="Lucida Sans"/>
          <w:spacing w:val="-28"/>
          <w:sz w:val="16"/>
          <w:szCs w:val="16"/>
        </w:rPr>
        <w:t xml:space="preserve"> </w:t>
      </w:r>
      <w:r>
        <w:rPr>
          <w:rFonts w:ascii="Lucida Sans" w:hAnsi="Lucida Sans" w:cs="Lucida Sans"/>
          <w:sz w:val="16"/>
          <w:szCs w:val="16"/>
        </w:rPr>
        <w:t>seguenti</w:t>
      </w:r>
      <w:r>
        <w:rPr>
          <w:rFonts w:ascii="Lucida Sans" w:hAnsi="Lucida Sans" w:cs="Lucida Sans"/>
          <w:spacing w:val="-27"/>
          <w:sz w:val="16"/>
          <w:szCs w:val="16"/>
        </w:rPr>
        <w:t xml:space="preserve"> </w:t>
      </w:r>
      <w:r>
        <w:rPr>
          <w:rFonts w:ascii="Lucida Sans" w:hAnsi="Lucida Sans" w:cs="Lucida Sans"/>
          <w:sz w:val="16"/>
          <w:szCs w:val="16"/>
        </w:rPr>
        <w:t>propri</w:t>
      </w:r>
      <w:r>
        <w:rPr>
          <w:rFonts w:ascii="Lucida Sans" w:hAnsi="Lucida Sans" w:cs="Lucida Sans"/>
          <w:spacing w:val="-29"/>
          <w:sz w:val="16"/>
          <w:szCs w:val="16"/>
        </w:rPr>
        <w:t xml:space="preserve"> </w:t>
      </w:r>
      <w:r>
        <w:rPr>
          <w:rFonts w:ascii="Lucida Sans" w:hAnsi="Lucida Sans" w:cs="Lucida Sans"/>
          <w:sz w:val="16"/>
          <w:szCs w:val="16"/>
        </w:rPr>
        <w:t>dati</w:t>
      </w:r>
      <w:r>
        <w:rPr>
          <w:rFonts w:ascii="Lucida Sans" w:hAnsi="Lucida Sans" w:cs="Lucida Sans"/>
          <w:spacing w:val="-27"/>
          <w:sz w:val="16"/>
          <w:szCs w:val="16"/>
        </w:rPr>
        <w:t xml:space="preserve"> </w:t>
      </w:r>
      <w:r>
        <w:rPr>
          <w:rFonts w:ascii="Lucida Sans" w:hAnsi="Lucida Sans" w:cs="Lucida Sans"/>
          <w:sz w:val="16"/>
          <w:szCs w:val="16"/>
        </w:rPr>
        <w:t>personali</w:t>
      </w:r>
      <w:r>
        <w:rPr>
          <w:rFonts w:ascii="Lucida Sans" w:hAnsi="Lucida Sans" w:cs="Lucida Sans"/>
          <w:spacing w:val="-27"/>
          <w:sz w:val="16"/>
          <w:szCs w:val="16"/>
        </w:rPr>
        <w:t xml:space="preserve"> </w:t>
      </w:r>
      <w:r>
        <w:rPr>
          <w:rFonts w:ascii="Lucida Sans" w:hAnsi="Lucida Sans" w:cs="Lucida Sans"/>
          <w:sz w:val="16"/>
          <w:szCs w:val="16"/>
        </w:rPr>
        <w:t>e</w:t>
      </w:r>
      <w:r>
        <w:rPr>
          <w:rFonts w:ascii="Lucida Sans" w:hAnsi="Lucida Sans" w:cs="Lucida Sans"/>
          <w:spacing w:val="-28"/>
          <w:sz w:val="16"/>
          <w:szCs w:val="16"/>
        </w:rPr>
        <w:t xml:space="preserve"> </w:t>
      </w:r>
      <w:r>
        <w:rPr>
          <w:rFonts w:ascii="Lucida Sans" w:hAnsi="Lucida Sans" w:cs="Lucida Sans"/>
          <w:sz w:val="16"/>
          <w:szCs w:val="16"/>
        </w:rPr>
        <w:t>il</w:t>
      </w:r>
      <w:r>
        <w:rPr>
          <w:rFonts w:ascii="Lucida Sans" w:hAnsi="Lucida Sans" w:cs="Lucida Sans"/>
          <w:spacing w:val="-26"/>
          <w:sz w:val="16"/>
          <w:szCs w:val="16"/>
        </w:rPr>
        <w:t xml:space="preserve"> </w:t>
      </w:r>
      <w:r>
        <w:rPr>
          <w:rFonts w:ascii="Lucida Sans" w:hAnsi="Lucida Sans" w:cs="Lucida Sans"/>
          <w:sz w:val="16"/>
          <w:szCs w:val="16"/>
        </w:rPr>
        <w:t>codice</w:t>
      </w:r>
      <w:r>
        <w:rPr>
          <w:rFonts w:ascii="Lucida Sans" w:hAnsi="Lucida Sans" w:cs="Lucida Sans"/>
          <w:spacing w:val="-28"/>
          <w:sz w:val="16"/>
          <w:szCs w:val="16"/>
        </w:rPr>
        <w:t xml:space="preserve"> </w:t>
      </w:r>
      <w:r>
        <w:rPr>
          <w:rFonts w:ascii="Lucida Sans" w:hAnsi="Lucida Sans" w:cs="Lucida Sans"/>
          <w:sz w:val="16"/>
          <w:szCs w:val="16"/>
        </w:rPr>
        <w:t>fiscale</w:t>
      </w:r>
      <w:r>
        <w:rPr>
          <w:rFonts w:ascii="Lucida Sans" w:hAnsi="Lucida Sans" w:cs="Lucida Sans"/>
          <w:spacing w:val="-28"/>
          <w:sz w:val="16"/>
          <w:szCs w:val="16"/>
        </w:rPr>
        <w:t xml:space="preserve"> </w:t>
      </w:r>
      <w:r>
        <w:rPr>
          <w:rFonts w:ascii="Lucida Sans" w:hAnsi="Lucida Sans" w:cs="Lucida Sans"/>
          <w:sz w:val="16"/>
          <w:szCs w:val="16"/>
        </w:rPr>
        <w:t>del</w:t>
      </w:r>
      <w:r>
        <w:rPr>
          <w:rFonts w:ascii="Lucida Sans" w:hAnsi="Lucida Sans" w:cs="Lucida Sans"/>
          <w:spacing w:val="-27"/>
          <w:sz w:val="16"/>
          <w:szCs w:val="16"/>
        </w:rPr>
        <w:t xml:space="preserve"> </w:t>
      </w:r>
      <w:r>
        <w:rPr>
          <w:rFonts w:ascii="Lucida Sans" w:hAnsi="Lucida Sans" w:cs="Lucida Sans"/>
          <w:sz w:val="16"/>
          <w:szCs w:val="16"/>
        </w:rPr>
        <w:t>soggetto</w:t>
      </w:r>
      <w:r>
        <w:rPr>
          <w:rFonts w:ascii="Lucida Sans" w:hAnsi="Lucida Sans" w:cs="Lucida Sans"/>
          <w:spacing w:val="-27"/>
          <w:sz w:val="16"/>
          <w:szCs w:val="16"/>
        </w:rPr>
        <w:t xml:space="preserve"> </w:t>
      </w:r>
      <w:r>
        <w:rPr>
          <w:rFonts w:ascii="Lucida Sans" w:hAnsi="Lucida Sans" w:cs="Lucida Sans"/>
          <w:sz w:val="16"/>
          <w:szCs w:val="16"/>
        </w:rPr>
        <w:t>a</w:t>
      </w:r>
      <w:r>
        <w:rPr>
          <w:rFonts w:ascii="Lucida Sans" w:hAnsi="Lucida Sans" w:cs="Lucida Sans"/>
          <w:spacing w:val="-28"/>
          <w:sz w:val="16"/>
          <w:szCs w:val="16"/>
        </w:rPr>
        <w:t xml:space="preserve"> </w:t>
      </w:r>
      <w:r>
        <w:rPr>
          <w:rFonts w:ascii="Lucida Sans" w:hAnsi="Lucida Sans" w:cs="Lucida Sans"/>
          <w:sz w:val="16"/>
          <w:szCs w:val="16"/>
        </w:rPr>
        <w:t>favore</w:t>
      </w:r>
      <w:r>
        <w:rPr>
          <w:rFonts w:ascii="Lucida Sans" w:hAnsi="Lucida Sans" w:cs="Lucida Sans"/>
          <w:spacing w:val="-28"/>
          <w:sz w:val="16"/>
          <w:szCs w:val="16"/>
        </w:rPr>
        <w:t xml:space="preserve"> </w:t>
      </w:r>
      <w:r>
        <w:rPr>
          <w:rFonts w:ascii="Lucida Sans" w:hAnsi="Lucida Sans" w:cs="Lucida Sans"/>
          <w:sz w:val="16"/>
          <w:szCs w:val="16"/>
        </w:rPr>
        <w:t>del</w:t>
      </w:r>
      <w:r>
        <w:rPr>
          <w:rFonts w:ascii="Lucida Sans" w:hAnsi="Lucida Sans" w:cs="Lucida Sans"/>
          <w:spacing w:val="-26"/>
          <w:sz w:val="16"/>
          <w:szCs w:val="16"/>
        </w:rPr>
        <w:t xml:space="preserve"> </w:t>
      </w:r>
      <w:r>
        <w:rPr>
          <w:rFonts w:ascii="Lucida Sans" w:hAnsi="Lucida Sans" w:cs="Lucida Sans"/>
          <w:sz w:val="16"/>
          <w:szCs w:val="16"/>
        </w:rPr>
        <w:t>quale</w:t>
      </w:r>
      <w:r>
        <w:rPr>
          <w:rFonts w:ascii="Lucida Sans" w:hAnsi="Lucida Sans" w:cs="Lucida Sans"/>
          <w:spacing w:val="-28"/>
          <w:sz w:val="16"/>
          <w:szCs w:val="16"/>
        </w:rPr>
        <w:t xml:space="preserve"> </w:t>
      </w:r>
      <w:r>
        <w:rPr>
          <w:rFonts w:ascii="Lucida Sans" w:hAnsi="Lucida Sans" w:cs="Lucida Sans"/>
          <w:sz w:val="16"/>
          <w:szCs w:val="16"/>
        </w:rPr>
        <w:t>presenta</w:t>
      </w:r>
      <w:r>
        <w:rPr>
          <w:rFonts w:ascii="Lucida Sans" w:hAnsi="Lucida Sans" w:cs="Lucida Sans"/>
          <w:spacing w:val="-28"/>
          <w:sz w:val="16"/>
          <w:szCs w:val="16"/>
        </w:rPr>
        <w:t xml:space="preserve"> </w:t>
      </w:r>
      <w:r>
        <w:rPr>
          <w:rFonts w:ascii="Lucida Sans" w:hAnsi="Lucida Sans" w:cs="Lucida Sans"/>
          <w:sz w:val="16"/>
          <w:szCs w:val="16"/>
        </w:rPr>
        <w:t>la</w:t>
      </w:r>
      <w:r>
        <w:rPr>
          <w:rFonts w:ascii="Lucida Sans" w:hAnsi="Lucida Sans" w:cs="Lucida Sans"/>
          <w:spacing w:val="-27"/>
          <w:sz w:val="16"/>
          <w:szCs w:val="16"/>
        </w:rPr>
        <w:t xml:space="preserve"> </w:t>
      </w:r>
      <w:r>
        <w:rPr>
          <w:rFonts w:ascii="Lucida Sans" w:hAnsi="Lucida Sans" w:cs="Lucida Sans"/>
          <w:sz w:val="16"/>
          <w:szCs w:val="16"/>
        </w:rPr>
        <w:t>domanda)</w:t>
      </w:r>
    </w:p>
    <w:p w:rsidR="00D6718A" w:rsidRDefault="00D6718A">
      <w:pPr>
        <w:pStyle w:val="Corpodeltesto"/>
        <w:kinsoku w:val="0"/>
        <w:overflowPunct w:val="0"/>
        <w:spacing w:before="4"/>
        <w:rPr>
          <w:rFonts w:ascii="Lucida Sans" w:hAnsi="Lucida Sans" w:cs="Lucida Sans"/>
        </w:rPr>
      </w:pPr>
    </w:p>
    <w:p w:rsidR="00D6718A" w:rsidRDefault="00DA34BF">
      <w:pPr>
        <w:pStyle w:val="Corpodeltesto"/>
        <w:kinsoku w:val="0"/>
        <w:overflowPunct w:val="0"/>
        <w:ind w:left="1190"/>
        <w:rPr>
          <w:rFonts w:ascii="Lucida Sans" w:hAnsi="Lucida Sans" w:cs="Lucida Sans"/>
          <w:sz w:val="16"/>
          <w:szCs w:val="16"/>
        </w:rPr>
      </w:pPr>
      <w:r>
        <w:rPr>
          <w:rFonts w:ascii="Lucida Sans" w:hAnsi="Lucida Sans" w:cs="Lucida Sans"/>
          <w:sz w:val="16"/>
          <w:szCs w:val="16"/>
        </w:rPr>
        <w:t>CARICA IN FUNZIONE DELLA QUALE SI HA TITOLO PER PRESENTARE LA DOMANDA</w:t>
      </w:r>
    </w:p>
    <w:p w:rsidR="00D6718A" w:rsidRDefault="00D6718A">
      <w:pPr>
        <w:pStyle w:val="Corpodeltesto"/>
        <w:kinsoku w:val="0"/>
        <w:overflowPunct w:val="0"/>
        <w:rPr>
          <w:rFonts w:ascii="Lucida Sans" w:hAnsi="Lucida Sans" w:cs="Lucida Sans"/>
          <w:sz w:val="20"/>
          <w:szCs w:val="20"/>
        </w:rPr>
      </w:pPr>
    </w:p>
    <w:p w:rsidR="00D6718A" w:rsidRDefault="00646EB6">
      <w:pPr>
        <w:pStyle w:val="Corpodeltesto"/>
        <w:kinsoku w:val="0"/>
        <w:overflowPunct w:val="0"/>
        <w:spacing w:before="3"/>
        <w:rPr>
          <w:rFonts w:ascii="Lucida Sans" w:hAnsi="Lucida Sans" w:cs="Lucida Sans"/>
          <w:sz w:val="11"/>
          <w:szCs w:val="11"/>
        </w:rPr>
      </w:pPr>
      <w:r w:rsidRPr="00646EB6">
        <w:rPr>
          <w:noProof/>
        </w:rPr>
        <w:pict>
          <v:group id="_x0000_s1033" style="position:absolute;margin-left:96.5pt;margin-top:8.6pt;width:439.85pt;height:1pt;z-index:251665408;mso-wrap-distance-left:0;mso-wrap-distance-right:0;mso-position-horizontal-relative:page" coordorigin="1930,172" coordsize="8797,20" o:allowincell="f">
            <v:shape id="_x0000_s1034" style="position:absolute;left:1930;top:178;width:4727;height:20;mso-position-horizontal-relative:page;mso-position-vertical-relative:text" coordsize="4727,20" o:allowincell="f" path="m,l4726,e" filled="f" strokeweight=".20636mm">
              <v:path arrowok="t"/>
            </v:shape>
            <v:shape id="_x0000_s1035" style="position:absolute;left:6663;top:178;width:4063;height:20;mso-position-horizontal-relative:page;mso-position-vertical-relative:text" coordsize="4063,20" o:allowincell="f" path="m,l4062,e" filled="f" strokeweight=".20636mm">
              <v:path arrowok="t"/>
            </v:shape>
            <w10:wrap type="topAndBottom" anchorx="page"/>
          </v:group>
        </w:pict>
      </w:r>
    </w:p>
    <w:p w:rsidR="00D6718A" w:rsidRDefault="00D6718A">
      <w:pPr>
        <w:pStyle w:val="Corpodeltesto"/>
        <w:kinsoku w:val="0"/>
        <w:overflowPunct w:val="0"/>
        <w:spacing w:before="6"/>
        <w:rPr>
          <w:rFonts w:ascii="Lucida Sans" w:hAnsi="Lucida Sans" w:cs="Lucida Sans"/>
          <w:sz w:val="14"/>
          <w:szCs w:val="14"/>
        </w:rPr>
      </w:pPr>
    </w:p>
    <w:p w:rsidR="00D6718A" w:rsidRDefault="00DA34BF">
      <w:pPr>
        <w:pStyle w:val="Corpodeltesto"/>
        <w:tabs>
          <w:tab w:val="left" w:pos="10069"/>
        </w:tabs>
        <w:kinsoku w:val="0"/>
        <w:overflowPunct w:val="0"/>
        <w:spacing w:before="105"/>
        <w:ind w:left="1190"/>
        <w:jc w:val="both"/>
        <w:rPr>
          <w:rFonts w:ascii="Times New Roman" w:hAnsi="Times New Roman" w:cs="Times New Roman"/>
          <w:sz w:val="16"/>
          <w:szCs w:val="16"/>
        </w:rPr>
      </w:pPr>
      <w:r>
        <w:rPr>
          <w:rFonts w:ascii="Lucida Sans" w:hAnsi="Lucida Sans" w:cs="Lucida Sans"/>
          <w:w w:val="105"/>
          <w:sz w:val="16"/>
          <w:szCs w:val="16"/>
        </w:rPr>
        <w:t>COGNOME</w:t>
      </w:r>
      <w:r>
        <w:rPr>
          <w:rFonts w:ascii="Lucida Sans" w:hAnsi="Lucida Sans" w:cs="Lucida Sans"/>
          <w:spacing w:val="-26"/>
          <w:w w:val="105"/>
          <w:sz w:val="16"/>
          <w:szCs w:val="16"/>
        </w:rPr>
        <w:t xml:space="preserve"> </w:t>
      </w:r>
      <w:r>
        <w:rPr>
          <w:rFonts w:ascii="Lucida Sans" w:hAnsi="Lucida Sans" w:cs="Lucida Sans"/>
          <w:w w:val="105"/>
          <w:sz w:val="16"/>
          <w:szCs w:val="16"/>
        </w:rPr>
        <w:t>e</w:t>
      </w:r>
      <w:r>
        <w:rPr>
          <w:rFonts w:ascii="Lucida Sans" w:hAnsi="Lucida Sans" w:cs="Lucida Sans"/>
          <w:spacing w:val="-26"/>
          <w:w w:val="105"/>
          <w:sz w:val="16"/>
          <w:szCs w:val="16"/>
        </w:rPr>
        <w:t xml:space="preserve"> </w:t>
      </w:r>
      <w:r>
        <w:rPr>
          <w:rFonts w:ascii="Lucida Sans" w:hAnsi="Lucida Sans" w:cs="Lucida Sans"/>
          <w:w w:val="105"/>
          <w:sz w:val="16"/>
          <w:szCs w:val="16"/>
        </w:rPr>
        <w:t>NOME</w:t>
      </w:r>
      <w:r>
        <w:rPr>
          <w:rFonts w:ascii="Lucida Sans" w:hAnsi="Lucida Sans" w:cs="Lucida Sans"/>
          <w:spacing w:val="-10"/>
          <w:sz w:val="16"/>
          <w:szCs w:val="16"/>
        </w:rPr>
        <w:t xml:space="preserve"> </w:t>
      </w:r>
      <w:r>
        <w:rPr>
          <w:rFonts w:ascii="Times New Roman" w:hAnsi="Times New Roman" w:cs="Times New Roman"/>
          <w:sz w:val="16"/>
          <w:szCs w:val="16"/>
          <w:u w:val="single" w:color="000000"/>
        </w:rPr>
        <w:t xml:space="preserve"> </w:t>
      </w:r>
      <w:r>
        <w:rPr>
          <w:rFonts w:ascii="Times New Roman" w:hAnsi="Times New Roman" w:cs="Times New Roman"/>
          <w:sz w:val="16"/>
          <w:szCs w:val="16"/>
          <w:u w:val="single" w:color="000000"/>
        </w:rPr>
        <w:tab/>
      </w:r>
    </w:p>
    <w:p w:rsidR="00D6718A" w:rsidRDefault="00DA34BF">
      <w:pPr>
        <w:pStyle w:val="Corpodeltesto"/>
        <w:tabs>
          <w:tab w:val="left" w:pos="4579"/>
          <w:tab w:val="left" w:pos="5491"/>
          <w:tab w:val="left" w:pos="5544"/>
          <w:tab w:val="left" w:pos="5758"/>
          <w:tab w:val="left" w:pos="6281"/>
          <w:tab w:val="left" w:pos="7548"/>
          <w:tab w:val="left" w:pos="7967"/>
          <w:tab w:val="left" w:pos="9939"/>
          <w:tab w:val="left" w:pos="9984"/>
          <w:tab w:val="left" w:pos="10022"/>
        </w:tabs>
        <w:kinsoku w:val="0"/>
        <w:overflowPunct w:val="0"/>
        <w:spacing w:before="99" w:line="372" w:lineRule="auto"/>
        <w:ind w:left="1190" w:right="1119"/>
        <w:jc w:val="both"/>
        <w:rPr>
          <w:rFonts w:ascii="Times New Roman" w:hAnsi="Times New Roman" w:cs="Times New Roman"/>
          <w:sz w:val="16"/>
          <w:szCs w:val="16"/>
        </w:rPr>
      </w:pPr>
      <w:r>
        <w:rPr>
          <w:rFonts w:ascii="Lucida Sans" w:hAnsi="Lucida Sans" w:cs="Lucida Sans"/>
          <w:sz w:val="16"/>
          <w:szCs w:val="16"/>
        </w:rPr>
        <w:lastRenderedPageBreak/>
        <w:t>nato</w:t>
      </w:r>
      <w:r>
        <w:rPr>
          <w:rFonts w:ascii="Lucida Sans" w:hAnsi="Lucida Sans" w:cs="Lucida Sans"/>
          <w:spacing w:val="-22"/>
          <w:sz w:val="16"/>
          <w:szCs w:val="16"/>
        </w:rPr>
        <w:t xml:space="preserve"> </w:t>
      </w:r>
      <w:r>
        <w:rPr>
          <w:rFonts w:ascii="Lucida Sans" w:hAnsi="Lucida Sans" w:cs="Lucida Sans"/>
          <w:sz w:val="16"/>
          <w:szCs w:val="16"/>
        </w:rPr>
        <w:t>a</w:t>
      </w:r>
      <w:r>
        <w:rPr>
          <w:rFonts w:ascii="Lucida Sans" w:hAnsi="Lucida Sans" w:cs="Lucida Sans"/>
          <w:sz w:val="16"/>
          <w:szCs w:val="16"/>
          <w:u w:val="single" w:color="000000"/>
        </w:rPr>
        <w:t xml:space="preserve"> </w:t>
      </w:r>
      <w:r>
        <w:rPr>
          <w:rFonts w:ascii="Lucida Sans" w:hAnsi="Lucida Sans" w:cs="Lucida Sans"/>
          <w:sz w:val="16"/>
          <w:szCs w:val="16"/>
          <w:u w:val="single" w:color="000000"/>
        </w:rPr>
        <w:tab/>
      </w:r>
      <w:r>
        <w:rPr>
          <w:rFonts w:ascii="Lucida Sans" w:hAnsi="Lucida Sans" w:cs="Lucida Sans"/>
          <w:spacing w:val="-3"/>
          <w:sz w:val="16"/>
          <w:szCs w:val="16"/>
        </w:rPr>
        <w:t>(prov.</w:t>
      </w:r>
      <w:r>
        <w:rPr>
          <w:rFonts w:ascii="Lucida Sans" w:hAnsi="Lucida Sans" w:cs="Lucida Sans"/>
          <w:spacing w:val="-3"/>
          <w:sz w:val="16"/>
          <w:szCs w:val="16"/>
          <w:u w:val="single" w:color="000000"/>
        </w:rPr>
        <w:t xml:space="preserve"> </w:t>
      </w:r>
      <w:r>
        <w:rPr>
          <w:rFonts w:ascii="Lucida Sans" w:hAnsi="Lucida Sans" w:cs="Lucida Sans"/>
          <w:spacing w:val="-3"/>
          <w:sz w:val="16"/>
          <w:szCs w:val="16"/>
          <w:u w:val="single" w:color="000000"/>
        </w:rPr>
        <w:tab/>
      </w:r>
      <w:r>
        <w:rPr>
          <w:rFonts w:ascii="Lucida Sans" w:hAnsi="Lucida Sans" w:cs="Lucida Sans"/>
          <w:sz w:val="16"/>
          <w:szCs w:val="16"/>
        </w:rPr>
        <w:t>)</w:t>
      </w:r>
      <w:r>
        <w:rPr>
          <w:rFonts w:ascii="Lucida Sans" w:hAnsi="Lucida Sans" w:cs="Lucida Sans"/>
          <w:spacing w:val="-35"/>
          <w:sz w:val="16"/>
          <w:szCs w:val="16"/>
        </w:rPr>
        <w:t xml:space="preserve"> </w:t>
      </w:r>
      <w:r>
        <w:rPr>
          <w:rFonts w:ascii="Lucida Sans" w:hAnsi="Lucida Sans" w:cs="Lucida Sans"/>
          <w:sz w:val="16"/>
          <w:szCs w:val="16"/>
        </w:rPr>
        <w:t>il</w:t>
      </w:r>
      <w:r>
        <w:rPr>
          <w:rFonts w:ascii="Lucida Sans" w:hAnsi="Lucida Sans" w:cs="Lucida Sans"/>
          <w:spacing w:val="-13"/>
          <w:sz w:val="16"/>
          <w:szCs w:val="16"/>
        </w:rPr>
        <w:t xml:space="preserve"> </w:t>
      </w:r>
      <w:r>
        <w:rPr>
          <w:rFonts w:ascii="Times New Roman" w:hAnsi="Times New Roman" w:cs="Times New Roman"/>
          <w:sz w:val="16"/>
          <w:szCs w:val="16"/>
          <w:u w:val="single" w:color="000000"/>
        </w:rPr>
        <w:t xml:space="preserve"> </w:t>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w w:val="57"/>
          <w:sz w:val="16"/>
          <w:szCs w:val="16"/>
          <w:u w:val="single" w:color="000000"/>
        </w:rPr>
        <w:t xml:space="preserve"> </w:t>
      </w:r>
      <w:r>
        <w:rPr>
          <w:rFonts w:ascii="Times New Roman" w:hAnsi="Times New Roman" w:cs="Times New Roman"/>
          <w:sz w:val="16"/>
          <w:szCs w:val="16"/>
        </w:rPr>
        <w:t xml:space="preserve"> </w:t>
      </w:r>
      <w:r>
        <w:rPr>
          <w:rFonts w:ascii="Lucida Sans" w:hAnsi="Lucida Sans" w:cs="Lucida Sans"/>
          <w:sz w:val="16"/>
          <w:szCs w:val="16"/>
        </w:rPr>
        <w:t>residente</w:t>
      </w:r>
      <w:r>
        <w:rPr>
          <w:rFonts w:ascii="Lucida Sans" w:hAnsi="Lucida Sans" w:cs="Lucida Sans"/>
          <w:spacing w:val="-38"/>
          <w:sz w:val="16"/>
          <w:szCs w:val="16"/>
        </w:rPr>
        <w:t xml:space="preserve"> </w:t>
      </w:r>
      <w:r>
        <w:rPr>
          <w:rFonts w:ascii="Lucida Sans" w:hAnsi="Lucida Sans" w:cs="Lucida Sans"/>
          <w:sz w:val="16"/>
          <w:szCs w:val="16"/>
        </w:rPr>
        <w:t>in</w:t>
      </w:r>
      <w:r>
        <w:rPr>
          <w:rFonts w:ascii="Lucida Sans" w:hAnsi="Lucida Sans" w:cs="Lucida Sans"/>
          <w:sz w:val="16"/>
          <w:szCs w:val="16"/>
          <w:u w:val="single" w:color="000000"/>
        </w:rPr>
        <w:t xml:space="preserve"> </w:t>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pacing w:val="-3"/>
          <w:w w:val="90"/>
          <w:sz w:val="16"/>
          <w:szCs w:val="16"/>
        </w:rPr>
        <w:t>(prov.</w:t>
      </w:r>
      <w:r>
        <w:rPr>
          <w:rFonts w:ascii="Lucida Sans" w:hAnsi="Lucida Sans" w:cs="Lucida Sans"/>
          <w:spacing w:val="-3"/>
          <w:w w:val="90"/>
          <w:sz w:val="16"/>
          <w:szCs w:val="16"/>
          <w:u w:val="single" w:color="000000"/>
        </w:rPr>
        <w:t xml:space="preserve"> </w:t>
      </w:r>
      <w:r>
        <w:rPr>
          <w:rFonts w:ascii="Lucida Sans" w:hAnsi="Lucida Sans" w:cs="Lucida Sans"/>
          <w:spacing w:val="-3"/>
          <w:w w:val="90"/>
          <w:sz w:val="16"/>
          <w:szCs w:val="16"/>
          <w:u w:val="single" w:color="000000"/>
        </w:rPr>
        <w:tab/>
      </w:r>
      <w:r>
        <w:rPr>
          <w:rFonts w:ascii="Lucida Sans" w:hAnsi="Lucida Sans" w:cs="Lucida Sans"/>
          <w:sz w:val="16"/>
          <w:szCs w:val="16"/>
        </w:rPr>
        <w:t xml:space="preserve">) </w:t>
      </w:r>
      <w:r>
        <w:rPr>
          <w:rFonts w:ascii="Lucida Sans" w:hAnsi="Lucida Sans" w:cs="Lucida Sans"/>
          <w:w w:val="95"/>
          <w:sz w:val="16"/>
          <w:szCs w:val="16"/>
        </w:rPr>
        <w:t>indirizzo</w:t>
      </w:r>
      <w:r>
        <w:rPr>
          <w:rFonts w:ascii="Lucida Sans" w:hAnsi="Lucida Sans" w:cs="Lucida Sans"/>
          <w:w w:val="95"/>
          <w:sz w:val="16"/>
          <w:szCs w:val="16"/>
          <w:u w:val="single" w:color="000000"/>
        </w:rPr>
        <w:t xml:space="preserve"> </w:t>
      </w:r>
      <w:r>
        <w:rPr>
          <w:rFonts w:ascii="Lucida Sans" w:hAnsi="Lucida Sans" w:cs="Lucida Sans"/>
          <w:w w:val="95"/>
          <w:sz w:val="16"/>
          <w:szCs w:val="16"/>
          <w:u w:val="single" w:color="000000"/>
        </w:rPr>
        <w:tab/>
      </w:r>
      <w:r>
        <w:rPr>
          <w:rFonts w:ascii="Lucida Sans" w:hAnsi="Lucida Sans" w:cs="Lucida Sans"/>
          <w:w w:val="95"/>
          <w:sz w:val="16"/>
          <w:szCs w:val="16"/>
          <w:u w:val="single" w:color="000000"/>
        </w:rPr>
        <w:tab/>
      </w:r>
      <w:r>
        <w:rPr>
          <w:rFonts w:ascii="Lucida Sans" w:hAnsi="Lucida Sans" w:cs="Lucida Sans"/>
          <w:w w:val="95"/>
          <w:sz w:val="16"/>
          <w:szCs w:val="16"/>
          <w:u w:val="single" w:color="000000"/>
        </w:rPr>
        <w:tab/>
      </w:r>
      <w:r>
        <w:rPr>
          <w:rFonts w:ascii="Lucida Sans" w:hAnsi="Lucida Sans" w:cs="Lucida Sans"/>
          <w:w w:val="95"/>
          <w:sz w:val="16"/>
          <w:szCs w:val="16"/>
          <w:u w:val="single" w:color="000000"/>
        </w:rPr>
        <w:tab/>
      </w:r>
      <w:r>
        <w:rPr>
          <w:rFonts w:ascii="Lucida Sans" w:hAnsi="Lucida Sans" w:cs="Lucida Sans"/>
          <w:w w:val="95"/>
          <w:sz w:val="16"/>
          <w:szCs w:val="16"/>
          <w:u w:val="single" w:color="000000"/>
        </w:rPr>
        <w:tab/>
      </w:r>
      <w:r>
        <w:rPr>
          <w:rFonts w:ascii="Lucida Sans" w:hAnsi="Lucida Sans" w:cs="Lucida Sans"/>
          <w:sz w:val="16"/>
          <w:szCs w:val="16"/>
        </w:rPr>
        <w:t>n.</w:t>
      </w:r>
      <w:r>
        <w:rPr>
          <w:rFonts w:ascii="Lucida Sans" w:hAnsi="Lucida Sans" w:cs="Lucida Sans"/>
          <w:spacing w:val="-28"/>
          <w:sz w:val="16"/>
          <w:szCs w:val="16"/>
        </w:rPr>
        <w:t xml:space="preserve"> </w:t>
      </w:r>
      <w:r>
        <w:rPr>
          <w:rFonts w:ascii="Lucida Sans" w:hAnsi="Lucida Sans" w:cs="Lucida Sans"/>
          <w:sz w:val="16"/>
          <w:szCs w:val="16"/>
        </w:rPr>
        <w:t>civico</w:t>
      </w:r>
      <w:r>
        <w:rPr>
          <w:rFonts w:ascii="Lucida Sans" w:hAnsi="Lucida Sans" w:cs="Lucida Sans"/>
          <w:sz w:val="16"/>
          <w:szCs w:val="16"/>
          <w:u w:val="single" w:color="000000"/>
        </w:rPr>
        <w:t xml:space="preserve"> </w:t>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rPr>
        <w:t>cap.</w:t>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rPr>
        <w:t xml:space="preserve"> telefono</w:t>
      </w:r>
      <w:r>
        <w:rPr>
          <w:rFonts w:ascii="Lucida Sans" w:hAnsi="Lucida Sans" w:cs="Lucida Sans"/>
          <w:sz w:val="16"/>
          <w:szCs w:val="16"/>
          <w:u w:val="single" w:color="000000"/>
        </w:rPr>
        <w:t xml:space="preserve"> </w:t>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rPr>
        <w:t>cellulare</w:t>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rPr>
        <w:t xml:space="preserve"> e-mail</w:t>
      </w:r>
      <w:r>
        <w:rPr>
          <w:rFonts w:ascii="Lucida Sans" w:hAnsi="Lucida Sans" w:cs="Lucida Sans"/>
          <w:sz w:val="16"/>
          <w:szCs w:val="16"/>
          <w:u w:val="single" w:color="000000"/>
        </w:rPr>
        <w:t xml:space="preserve"> </w:t>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z w:val="16"/>
          <w:szCs w:val="16"/>
          <w:u w:val="single" w:color="000000"/>
        </w:rPr>
        <w:tab/>
      </w:r>
      <w:r>
        <w:rPr>
          <w:rFonts w:ascii="Lucida Sans" w:hAnsi="Lucida Sans" w:cs="Lucida Sans"/>
          <w:spacing w:val="-3"/>
          <w:sz w:val="16"/>
          <w:szCs w:val="16"/>
        </w:rPr>
        <w:t>PEC</w:t>
      </w:r>
      <w:r>
        <w:rPr>
          <w:rFonts w:ascii="Lucida Sans" w:hAnsi="Lucida Sans" w:cs="Lucida Sans"/>
          <w:spacing w:val="-3"/>
          <w:sz w:val="16"/>
          <w:szCs w:val="16"/>
          <w:u w:val="single" w:color="000000"/>
        </w:rPr>
        <w:tab/>
      </w:r>
      <w:r>
        <w:rPr>
          <w:rFonts w:ascii="Lucida Sans" w:hAnsi="Lucida Sans" w:cs="Lucida Sans"/>
          <w:spacing w:val="-3"/>
          <w:sz w:val="16"/>
          <w:szCs w:val="16"/>
          <w:u w:val="single" w:color="000000"/>
        </w:rPr>
        <w:tab/>
      </w:r>
      <w:r>
        <w:rPr>
          <w:rFonts w:ascii="Lucida Sans" w:hAnsi="Lucida Sans" w:cs="Lucida Sans"/>
          <w:spacing w:val="-3"/>
          <w:sz w:val="16"/>
          <w:szCs w:val="16"/>
          <w:u w:val="single" w:color="000000"/>
        </w:rPr>
        <w:tab/>
      </w:r>
      <w:r>
        <w:rPr>
          <w:rFonts w:ascii="Lucida Sans" w:hAnsi="Lucida Sans" w:cs="Lucida Sans"/>
          <w:spacing w:val="-3"/>
          <w:sz w:val="16"/>
          <w:szCs w:val="16"/>
          <w:u w:val="single" w:color="000000"/>
        </w:rPr>
        <w:tab/>
      </w:r>
      <w:r>
        <w:rPr>
          <w:rFonts w:ascii="Lucida Sans" w:hAnsi="Lucida Sans" w:cs="Lucida Sans"/>
          <w:spacing w:val="-3"/>
          <w:sz w:val="16"/>
          <w:szCs w:val="16"/>
          <w:u w:val="single" w:color="000000"/>
        </w:rPr>
        <w:tab/>
      </w:r>
      <w:r>
        <w:rPr>
          <w:rFonts w:ascii="Lucida Sans" w:hAnsi="Lucida Sans" w:cs="Lucida Sans"/>
          <w:spacing w:val="-3"/>
          <w:sz w:val="16"/>
          <w:szCs w:val="16"/>
          <w:u w:val="single" w:color="000000"/>
        </w:rPr>
        <w:tab/>
      </w:r>
      <w:r>
        <w:rPr>
          <w:rFonts w:ascii="Lucida Sans" w:hAnsi="Lucida Sans" w:cs="Lucida Sans"/>
          <w:sz w:val="16"/>
          <w:szCs w:val="16"/>
        </w:rPr>
        <w:t xml:space="preserve"> </w:t>
      </w:r>
      <w:r>
        <w:rPr>
          <w:rFonts w:ascii="Lucida Sans" w:hAnsi="Lucida Sans" w:cs="Lucida Sans"/>
          <w:w w:val="95"/>
          <w:sz w:val="16"/>
          <w:szCs w:val="16"/>
        </w:rPr>
        <w:t>codice</w:t>
      </w:r>
      <w:r>
        <w:rPr>
          <w:rFonts w:ascii="Lucida Sans" w:hAnsi="Lucida Sans" w:cs="Lucida Sans"/>
          <w:spacing w:val="-34"/>
          <w:w w:val="95"/>
          <w:sz w:val="16"/>
          <w:szCs w:val="16"/>
        </w:rPr>
        <w:t xml:space="preserve"> </w:t>
      </w:r>
      <w:r>
        <w:rPr>
          <w:rFonts w:ascii="Lucida Sans" w:hAnsi="Lucida Sans" w:cs="Lucida Sans"/>
          <w:w w:val="95"/>
          <w:sz w:val="16"/>
          <w:szCs w:val="16"/>
        </w:rPr>
        <w:t>fiscale</w:t>
      </w:r>
      <w:r>
        <w:rPr>
          <w:rFonts w:ascii="Lucida Sans" w:hAnsi="Lucida Sans" w:cs="Lucida Sans"/>
          <w:spacing w:val="-34"/>
          <w:w w:val="95"/>
          <w:sz w:val="16"/>
          <w:szCs w:val="16"/>
        </w:rPr>
        <w:t xml:space="preserve"> </w:t>
      </w:r>
      <w:r>
        <w:rPr>
          <w:rFonts w:ascii="Lucida Sans" w:hAnsi="Lucida Sans" w:cs="Lucida Sans"/>
          <w:w w:val="95"/>
          <w:sz w:val="16"/>
          <w:szCs w:val="16"/>
        </w:rPr>
        <w:t>di</w:t>
      </w:r>
      <w:r>
        <w:rPr>
          <w:rFonts w:ascii="Lucida Sans" w:hAnsi="Lucida Sans" w:cs="Lucida Sans"/>
          <w:spacing w:val="-34"/>
          <w:w w:val="95"/>
          <w:sz w:val="16"/>
          <w:szCs w:val="16"/>
        </w:rPr>
        <w:t xml:space="preserve"> </w:t>
      </w:r>
      <w:r>
        <w:rPr>
          <w:rFonts w:ascii="Lucida Sans" w:hAnsi="Lucida Sans" w:cs="Lucida Sans"/>
          <w:w w:val="95"/>
          <w:sz w:val="16"/>
          <w:szCs w:val="16"/>
        </w:rPr>
        <w:t>chi</w:t>
      </w:r>
      <w:r>
        <w:rPr>
          <w:rFonts w:ascii="Lucida Sans" w:hAnsi="Lucida Sans" w:cs="Lucida Sans"/>
          <w:spacing w:val="-33"/>
          <w:w w:val="95"/>
          <w:sz w:val="16"/>
          <w:szCs w:val="16"/>
        </w:rPr>
        <w:t xml:space="preserve"> </w:t>
      </w:r>
      <w:r>
        <w:rPr>
          <w:rFonts w:ascii="Lucida Sans" w:hAnsi="Lucida Sans" w:cs="Lucida Sans"/>
          <w:w w:val="95"/>
          <w:sz w:val="16"/>
          <w:szCs w:val="16"/>
        </w:rPr>
        <w:t>presenta</w:t>
      </w:r>
      <w:r>
        <w:rPr>
          <w:rFonts w:ascii="Lucida Sans" w:hAnsi="Lucida Sans" w:cs="Lucida Sans"/>
          <w:spacing w:val="-34"/>
          <w:w w:val="95"/>
          <w:sz w:val="16"/>
          <w:szCs w:val="16"/>
        </w:rPr>
        <w:t xml:space="preserve"> </w:t>
      </w:r>
      <w:r>
        <w:rPr>
          <w:rFonts w:ascii="Lucida Sans" w:hAnsi="Lucida Sans" w:cs="Lucida Sans"/>
          <w:w w:val="95"/>
          <w:sz w:val="16"/>
          <w:szCs w:val="16"/>
        </w:rPr>
        <w:t>la</w:t>
      </w:r>
      <w:r>
        <w:rPr>
          <w:rFonts w:ascii="Lucida Sans" w:hAnsi="Lucida Sans" w:cs="Lucida Sans"/>
          <w:spacing w:val="-34"/>
          <w:w w:val="95"/>
          <w:sz w:val="16"/>
          <w:szCs w:val="16"/>
        </w:rPr>
        <w:t xml:space="preserve"> </w:t>
      </w:r>
      <w:r>
        <w:rPr>
          <w:rFonts w:ascii="Lucida Sans" w:hAnsi="Lucida Sans" w:cs="Lucida Sans"/>
          <w:w w:val="95"/>
          <w:sz w:val="16"/>
          <w:szCs w:val="16"/>
        </w:rPr>
        <w:t>domanda</w:t>
      </w:r>
      <w:r>
        <w:rPr>
          <w:rFonts w:ascii="Lucida Sans" w:hAnsi="Lucida Sans" w:cs="Lucida Sans"/>
          <w:spacing w:val="-11"/>
          <w:sz w:val="16"/>
          <w:szCs w:val="16"/>
        </w:rPr>
        <w:t xml:space="preserve"> </w:t>
      </w:r>
      <w:r>
        <w:rPr>
          <w:rFonts w:ascii="Times New Roman" w:hAnsi="Times New Roman" w:cs="Times New Roman"/>
          <w:sz w:val="16"/>
          <w:szCs w:val="16"/>
          <w:u w:val="single" w:color="000000"/>
        </w:rPr>
        <w:t xml:space="preserve"> </w:t>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rPr>
        <w:t xml:space="preserve"> </w:t>
      </w:r>
      <w:r>
        <w:rPr>
          <w:rFonts w:ascii="Lucida Sans" w:hAnsi="Lucida Sans" w:cs="Lucida Sans"/>
          <w:w w:val="95"/>
          <w:sz w:val="16"/>
          <w:szCs w:val="16"/>
        </w:rPr>
        <w:t>codice</w:t>
      </w:r>
      <w:r>
        <w:rPr>
          <w:rFonts w:ascii="Lucida Sans" w:hAnsi="Lucida Sans" w:cs="Lucida Sans"/>
          <w:spacing w:val="-31"/>
          <w:w w:val="95"/>
          <w:sz w:val="16"/>
          <w:szCs w:val="16"/>
        </w:rPr>
        <w:t xml:space="preserve"> </w:t>
      </w:r>
      <w:r>
        <w:rPr>
          <w:rFonts w:ascii="Lucida Sans" w:hAnsi="Lucida Sans" w:cs="Lucida Sans"/>
          <w:w w:val="95"/>
          <w:sz w:val="16"/>
          <w:szCs w:val="16"/>
        </w:rPr>
        <w:t>fiscale</w:t>
      </w:r>
      <w:r>
        <w:rPr>
          <w:rFonts w:ascii="Lucida Sans" w:hAnsi="Lucida Sans" w:cs="Lucida Sans"/>
          <w:spacing w:val="-30"/>
          <w:w w:val="95"/>
          <w:sz w:val="16"/>
          <w:szCs w:val="16"/>
        </w:rPr>
        <w:t xml:space="preserve"> </w:t>
      </w:r>
      <w:r>
        <w:rPr>
          <w:rFonts w:ascii="Lucida Sans" w:hAnsi="Lucida Sans" w:cs="Lucida Sans"/>
          <w:w w:val="95"/>
          <w:sz w:val="16"/>
          <w:szCs w:val="16"/>
        </w:rPr>
        <w:t>del</w:t>
      </w:r>
      <w:r>
        <w:rPr>
          <w:rFonts w:ascii="Lucida Sans" w:hAnsi="Lucida Sans" w:cs="Lucida Sans"/>
          <w:spacing w:val="-29"/>
          <w:w w:val="95"/>
          <w:sz w:val="16"/>
          <w:szCs w:val="16"/>
        </w:rPr>
        <w:t xml:space="preserve"> </w:t>
      </w:r>
      <w:r>
        <w:rPr>
          <w:rFonts w:ascii="Lucida Sans" w:hAnsi="Lucida Sans" w:cs="Lucida Sans"/>
          <w:w w:val="95"/>
          <w:sz w:val="16"/>
          <w:szCs w:val="16"/>
        </w:rPr>
        <w:t>soggetto</w:t>
      </w:r>
      <w:r>
        <w:rPr>
          <w:rFonts w:ascii="Lucida Sans" w:hAnsi="Lucida Sans" w:cs="Lucida Sans"/>
          <w:spacing w:val="-30"/>
          <w:w w:val="95"/>
          <w:sz w:val="16"/>
          <w:szCs w:val="16"/>
        </w:rPr>
        <w:t xml:space="preserve"> </w:t>
      </w:r>
      <w:r>
        <w:rPr>
          <w:rFonts w:ascii="Lucida Sans" w:hAnsi="Lucida Sans" w:cs="Lucida Sans"/>
          <w:w w:val="95"/>
          <w:sz w:val="16"/>
          <w:szCs w:val="16"/>
        </w:rPr>
        <w:t>a</w:t>
      </w:r>
      <w:r>
        <w:rPr>
          <w:rFonts w:ascii="Lucida Sans" w:hAnsi="Lucida Sans" w:cs="Lucida Sans"/>
          <w:spacing w:val="-30"/>
          <w:w w:val="95"/>
          <w:sz w:val="16"/>
          <w:szCs w:val="16"/>
        </w:rPr>
        <w:t xml:space="preserve"> </w:t>
      </w:r>
      <w:r>
        <w:rPr>
          <w:rFonts w:ascii="Lucida Sans" w:hAnsi="Lucida Sans" w:cs="Lucida Sans"/>
          <w:w w:val="95"/>
          <w:sz w:val="16"/>
          <w:szCs w:val="16"/>
        </w:rPr>
        <w:t>favore</w:t>
      </w:r>
      <w:r>
        <w:rPr>
          <w:rFonts w:ascii="Lucida Sans" w:hAnsi="Lucida Sans" w:cs="Lucida Sans"/>
          <w:spacing w:val="-31"/>
          <w:w w:val="95"/>
          <w:sz w:val="16"/>
          <w:szCs w:val="16"/>
        </w:rPr>
        <w:t xml:space="preserve"> </w:t>
      </w:r>
      <w:r>
        <w:rPr>
          <w:rFonts w:ascii="Lucida Sans" w:hAnsi="Lucida Sans" w:cs="Lucida Sans"/>
          <w:w w:val="95"/>
          <w:sz w:val="16"/>
          <w:szCs w:val="16"/>
        </w:rPr>
        <w:t>del</w:t>
      </w:r>
      <w:r>
        <w:rPr>
          <w:rFonts w:ascii="Lucida Sans" w:hAnsi="Lucida Sans" w:cs="Lucida Sans"/>
          <w:spacing w:val="-29"/>
          <w:w w:val="95"/>
          <w:sz w:val="16"/>
          <w:szCs w:val="16"/>
        </w:rPr>
        <w:t xml:space="preserve"> </w:t>
      </w:r>
      <w:r>
        <w:rPr>
          <w:rFonts w:ascii="Lucida Sans" w:hAnsi="Lucida Sans" w:cs="Lucida Sans"/>
          <w:w w:val="95"/>
          <w:sz w:val="16"/>
          <w:szCs w:val="16"/>
        </w:rPr>
        <w:t>quale</w:t>
      </w:r>
      <w:r>
        <w:rPr>
          <w:rFonts w:ascii="Lucida Sans" w:hAnsi="Lucida Sans" w:cs="Lucida Sans"/>
          <w:spacing w:val="-31"/>
          <w:w w:val="95"/>
          <w:sz w:val="16"/>
          <w:szCs w:val="16"/>
        </w:rPr>
        <w:t xml:space="preserve"> </w:t>
      </w:r>
      <w:r>
        <w:rPr>
          <w:rFonts w:ascii="Lucida Sans" w:hAnsi="Lucida Sans" w:cs="Lucida Sans"/>
          <w:w w:val="95"/>
          <w:sz w:val="16"/>
          <w:szCs w:val="16"/>
        </w:rPr>
        <w:t>è</w:t>
      </w:r>
      <w:r>
        <w:rPr>
          <w:rFonts w:ascii="Lucida Sans" w:hAnsi="Lucida Sans" w:cs="Lucida Sans"/>
          <w:spacing w:val="-29"/>
          <w:w w:val="95"/>
          <w:sz w:val="16"/>
          <w:szCs w:val="16"/>
        </w:rPr>
        <w:t xml:space="preserve"> </w:t>
      </w:r>
      <w:r>
        <w:rPr>
          <w:rFonts w:ascii="Lucida Sans" w:hAnsi="Lucida Sans" w:cs="Lucida Sans"/>
          <w:w w:val="95"/>
          <w:sz w:val="16"/>
          <w:szCs w:val="16"/>
        </w:rPr>
        <w:t>presentata</w:t>
      </w:r>
      <w:r>
        <w:rPr>
          <w:rFonts w:ascii="Lucida Sans" w:hAnsi="Lucida Sans" w:cs="Lucida Sans"/>
          <w:spacing w:val="-30"/>
          <w:w w:val="95"/>
          <w:sz w:val="16"/>
          <w:szCs w:val="16"/>
        </w:rPr>
        <w:t xml:space="preserve"> </w:t>
      </w:r>
      <w:r>
        <w:rPr>
          <w:rFonts w:ascii="Lucida Sans" w:hAnsi="Lucida Sans" w:cs="Lucida Sans"/>
          <w:w w:val="95"/>
          <w:sz w:val="16"/>
          <w:szCs w:val="16"/>
        </w:rPr>
        <w:t>la</w:t>
      </w:r>
      <w:r>
        <w:rPr>
          <w:rFonts w:ascii="Lucida Sans" w:hAnsi="Lucida Sans" w:cs="Lucida Sans"/>
          <w:spacing w:val="-30"/>
          <w:w w:val="95"/>
          <w:sz w:val="16"/>
          <w:szCs w:val="16"/>
        </w:rPr>
        <w:t xml:space="preserve"> </w:t>
      </w:r>
      <w:r>
        <w:rPr>
          <w:rFonts w:ascii="Lucida Sans" w:hAnsi="Lucida Sans" w:cs="Lucida Sans"/>
          <w:w w:val="95"/>
          <w:sz w:val="16"/>
          <w:szCs w:val="16"/>
        </w:rPr>
        <w:t>domanda</w:t>
      </w:r>
      <w:r>
        <w:rPr>
          <w:rFonts w:ascii="Lucida Sans" w:hAnsi="Lucida Sans" w:cs="Lucida Sans"/>
          <w:spacing w:val="-5"/>
          <w:sz w:val="16"/>
          <w:szCs w:val="16"/>
        </w:rPr>
        <w:t xml:space="preserve"> </w:t>
      </w:r>
      <w:r>
        <w:rPr>
          <w:rFonts w:ascii="Times New Roman" w:hAnsi="Times New Roman" w:cs="Times New Roman"/>
          <w:sz w:val="16"/>
          <w:szCs w:val="16"/>
          <w:u w:val="single" w:color="000000"/>
        </w:rPr>
        <w:t xml:space="preserve"> </w:t>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r>
        <w:rPr>
          <w:rFonts w:ascii="Times New Roman" w:hAnsi="Times New Roman" w:cs="Times New Roman"/>
          <w:sz w:val="16"/>
          <w:szCs w:val="16"/>
          <w:u w:val="single" w:color="000000"/>
        </w:rPr>
        <w:tab/>
      </w:r>
    </w:p>
    <w:p w:rsidR="00D6718A" w:rsidRDefault="00D6718A">
      <w:pPr>
        <w:pStyle w:val="Corpodeltesto"/>
        <w:kinsoku w:val="0"/>
        <w:overflowPunct w:val="0"/>
        <w:rPr>
          <w:rFonts w:ascii="Times New Roman" w:hAnsi="Times New Roman" w:cs="Times New Roman"/>
          <w:sz w:val="20"/>
          <w:szCs w:val="20"/>
        </w:rPr>
      </w:pPr>
    </w:p>
    <w:p w:rsidR="00D6718A" w:rsidRDefault="00646EB6">
      <w:pPr>
        <w:pStyle w:val="Corpodeltesto"/>
        <w:kinsoku w:val="0"/>
        <w:overflowPunct w:val="0"/>
        <w:spacing w:before="1"/>
        <w:rPr>
          <w:rFonts w:ascii="Times New Roman" w:hAnsi="Times New Roman" w:cs="Times New Roman"/>
          <w:sz w:val="14"/>
          <w:szCs w:val="14"/>
        </w:rPr>
      </w:pPr>
      <w:r w:rsidRPr="00646EB6">
        <w:rPr>
          <w:noProof/>
        </w:rPr>
        <w:pict>
          <v:shape id="_x0000_s1036" style="position:absolute;margin-left:56.6pt;margin-top:10.35pt;width:144.05pt;height:0;z-index:251666432;mso-wrap-distance-left:0;mso-wrap-distance-right:0;mso-position-horizontal-relative:page;mso-position-vertical-relative:text" coordsize="2881,20" o:allowincell="f" path="m,l2881,e" filled="f" strokeweight=".6pt">
            <v:path arrowok="t"/>
            <w10:wrap type="topAndBottom" anchorx="page"/>
          </v:shape>
        </w:pict>
      </w:r>
    </w:p>
    <w:p w:rsidR="00D6718A" w:rsidRDefault="00DA34BF">
      <w:pPr>
        <w:pStyle w:val="Corpodeltesto"/>
        <w:kinsoku w:val="0"/>
        <w:overflowPunct w:val="0"/>
        <w:spacing w:before="58"/>
        <w:ind w:left="392"/>
        <w:rPr>
          <w:rFonts w:ascii="Times New Roman" w:hAnsi="Times New Roman" w:cs="Times New Roman"/>
        </w:rPr>
      </w:pPr>
      <w:r>
        <w:rPr>
          <w:rFonts w:ascii="Times New Roman" w:hAnsi="Times New Roman" w:cs="Times New Roman"/>
          <w:position w:val="7"/>
          <w:sz w:val="13"/>
          <w:szCs w:val="13"/>
        </w:rPr>
        <w:t xml:space="preserve">1 </w:t>
      </w:r>
      <w:r>
        <w:rPr>
          <w:rFonts w:ascii="Times New Roman" w:hAnsi="Times New Roman" w:cs="Times New Roman"/>
        </w:rPr>
        <w:t>Termine fissato dal D.L. n. 34/2023</w:t>
      </w:r>
    </w:p>
    <w:p w:rsidR="00D6718A" w:rsidRDefault="00D6718A">
      <w:pPr>
        <w:pStyle w:val="Corpodeltesto"/>
        <w:kinsoku w:val="0"/>
        <w:overflowPunct w:val="0"/>
        <w:spacing w:before="58"/>
        <w:ind w:left="392"/>
        <w:rPr>
          <w:rFonts w:ascii="Times New Roman" w:hAnsi="Times New Roman" w:cs="Times New Roman"/>
        </w:rPr>
        <w:sectPr w:rsidR="00D6718A">
          <w:headerReference w:type="default" r:id="rId8"/>
          <w:pgSz w:w="11910" w:h="16840"/>
          <w:pgMar w:top="1580" w:right="0" w:bottom="280" w:left="740" w:header="720" w:footer="720" w:gutter="0"/>
          <w:cols w:space="720" w:equalWidth="0">
            <w:col w:w="11170"/>
          </w:cols>
          <w:noEndnote/>
        </w:sectPr>
      </w:pPr>
    </w:p>
    <w:p w:rsidR="00D6718A" w:rsidRDefault="00646EB6">
      <w:pPr>
        <w:pStyle w:val="Corpodeltesto"/>
        <w:tabs>
          <w:tab w:val="left" w:pos="10033"/>
        </w:tabs>
        <w:kinsoku w:val="0"/>
        <w:overflowPunct w:val="0"/>
        <w:spacing w:before="84" w:line="367" w:lineRule="auto"/>
        <w:ind w:left="957" w:right="1109"/>
        <w:jc w:val="both"/>
        <w:rPr>
          <w:rFonts w:ascii="Lucida Sans" w:hAnsi="Lucida Sans" w:cs="Lucida Sans"/>
        </w:rPr>
      </w:pPr>
      <w:r w:rsidRPr="00646EB6">
        <w:rPr>
          <w:noProof/>
        </w:rPr>
        <w:lastRenderedPageBreak/>
        <w:pict>
          <v:shape id="_x0000_s1037" type="#_x0000_t202" style="position:absolute;left:0;text-align:left;margin-left:42.6pt;margin-top:9.25pt;width:32.6pt;height:147.8pt;z-index:251667456;mso-position-horizontal-relative:page" o:allowincell="f" fillcolor="#d0cece" strokeweight=".17989mm">
            <v:fill opacity="52428f"/>
            <v:textbox style="layout-flow:vertical;mso-layout-flow-alt:bottom-to-top" inset="0,0,0,0">
              <w:txbxContent>
                <w:p w:rsidR="00D6718A" w:rsidRDefault="00DA34BF">
                  <w:pPr>
                    <w:pStyle w:val="Corpodeltesto"/>
                    <w:kinsoku w:val="0"/>
                    <w:overflowPunct w:val="0"/>
                    <w:spacing w:before="194"/>
                    <w:ind w:left="213"/>
                    <w:rPr>
                      <w:rFonts w:ascii="Lucida Sans" w:hAnsi="Lucida Sans" w:cs="Lucida Sans"/>
                    </w:rPr>
                  </w:pPr>
                  <w:r>
                    <w:rPr>
                      <w:rFonts w:ascii="Lucida Sans" w:hAnsi="Lucida Sans" w:cs="Lucida Sans"/>
                    </w:rPr>
                    <w:t>DATI LITE FISCALE PENDENTE</w:t>
                  </w:r>
                </w:p>
              </w:txbxContent>
            </v:textbox>
            <w10:wrap anchorx="page"/>
          </v:shape>
        </w:pict>
      </w:r>
      <w:r w:rsidR="00DA34BF">
        <w:rPr>
          <w:rFonts w:ascii="Lucida Sans" w:hAnsi="Lucida Sans" w:cs="Lucida Sans"/>
          <w:w w:val="90"/>
        </w:rPr>
        <w:t>organo</w:t>
      </w:r>
      <w:r w:rsidR="00DA34BF">
        <w:rPr>
          <w:rFonts w:ascii="Lucida Sans" w:hAnsi="Lucida Sans" w:cs="Lucida Sans"/>
          <w:spacing w:val="-10"/>
          <w:w w:val="90"/>
        </w:rPr>
        <w:t xml:space="preserve"> </w:t>
      </w:r>
      <w:r w:rsidR="00DA34BF">
        <w:rPr>
          <w:rFonts w:ascii="Lucida Sans" w:hAnsi="Lucida Sans" w:cs="Lucida Sans"/>
          <w:w w:val="90"/>
        </w:rPr>
        <w:t>giudiziale</w:t>
      </w:r>
      <w:r w:rsidR="00DA34BF">
        <w:rPr>
          <w:rFonts w:ascii="Lucida Sans" w:hAnsi="Lucida Sans" w:cs="Lucida Sans"/>
          <w:spacing w:val="-10"/>
          <w:w w:val="90"/>
        </w:rPr>
        <w:t xml:space="preserve"> </w:t>
      </w:r>
      <w:r w:rsidR="00DA34BF">
        <w:rPr>
          <w:rFonts w:ascii="Lucida Sans" w:hAnsi="Lucida Sans" w:cs="Lucida Sans"/>
          <w:w w:val="90"/>
        </w:rPr>
        <w:t>presso</w:t>
      </w:r>
      <w:r w:rsidR="00DA34BF">
        <w:rPr>
          <w:rFonts w:ascii="Lucida Sans" w:hAnsi="Lucida Sans" w:cs="Lucida Sans"/>
          <w:spacing w:val="-10"/>
          <w:w w:val="90"/>
        </w:rPr>
        <w:t xml:space="preserve"> </w:t>
      </w:r>
      <w:r w:rsidR="00DA34BF">
        <w:rPr>
          <w:rFonts w:ascii="Lucida Sans" w:hAnsi="Lucida Sans" w:cs="Lucida Sans"/>
          <w:w w:val="90"/>
        </w:rPr>
        <w:t>il</w:t>
      </w:r>
      <w:r w:rsidR="00DA34BF">
        <w:rPr>
          <w:rFonts w:ascii="Lucida Sans" w:hAnsi="Lucida Sans" w:cs="Lucida Sans"/>
          <w:spacing w:val="-10"/>
          <w:w w:val="90"/>
        </w:rPr>
        <w:t xml:space="preserve"> </w:t>
      </w:r>
      <w:r w:rsidR="00DA34BF">
        <w:rPr>
          <w:rFonts w:ascii="Lucida Sans" w:hAnsi="Lucida Sans" w:cs="Lucida Sans"/>
          <w:w w:val="90"/>
        </w:rPr>
        <w:t>quale</w:t>
      </w:r>
      <w:r w:rsidR="00DA34BF">
        <w:rPr>
          <w:rFonts w:ascii="Lucida Sans" w:hAnsi="Lucida Sans" w:cs="Lucida Sans"/>
          <w:spacing w:val="-10"/>
          <w:w w:val="90"/>
        </w:rPr>
        <w:t xml:space="preserve"> </w:t>
      </w:r>
      <w:r w:rsidR="00DA34BF">
        <w:rPr>
          <w:rFonts w:ascii="Lucida Sans" w:hAnsi="Lucida Sans" w:cs="Lucida Sans"/>
          <w:w w:val="90"/>
        </w:rPr>
        <w:t>è</w:t>
      </w:r>
      <w:r w:rsidR="00DA34BF">
        <w:rPr>
          <w:rFonts w:ascii="Lucida Sans" w:hAnsi="Lucida Sans" w:cs="Lucida Sans"/>
          <w:spacing w:val="-10"/>
          <w:w w:val="90"/>
        </w:rPr>
        <w:t xml:space="preserve"> </w:t>
      </w:r>
      <w:r w:rsidR="00DA34BF">
        <w:rPr>
          <w:rFonts w:ascii="Lucida Sans" w:hAnsi="Lucida Sans" w:cs="Lucida Sans"/>
          <w:w w:val="90"/>
        </w:rPr>
        <w:t>pendente</w:t>
      </w:r>
      <w:r w:rsidR="00DA34BF">
        <w:rPr>
          <w:rFonts w:ascii="Lucida Sans" w:hAnsi="Lucida Sans" w:cs="Lucida Sans"/>
          <w:spacing w:val="-10"/>
          <w:w w:val="90"/>
        </w:rPr>
        <w:t xml:space="preserve"> </w:t>
      </w:r>
      <w:r w:rsidR="00DA34BF">
        <w:rPr>
          <w:rFonts w:ascii="Lucida Sans" w:hAnsi="Lucida Sans" w:cs="Lucida Sans"/>
          <w:w w:val="90"/>
        </w:rPr>
        <w:t>la</w:t>
      </w:r>
      <w:r w:rsidR="00DA34BF">
        <w:rPr>
          <w:rFonts w:ascii="Lucida Sans" w:hAnsi="Lucida Sans" w:cs="Lucida Sans"/>
          <w:spacing w:val="-12"/>
          <w:w w:val="90"/>
        </w:rPr>
        <w:t xml:space="preserve"> </w:t>
      </w:r>
      <w:r w:rsidR="00DA34BF">
        <w:rPr>
          <w:rFonts w:ascii="Lucida Sans" w:hAnsi="Lucida Sans" w:cs="Lucida Sans"/>
          <w:w w:val="90"/>
        </w:rPr>
        <w:t>causa</w:t>
      </w:r>
      <w:r w:rsidR="00DA34BF">
        <w:rPr>
          <w:rFonts w:ascii="Lucida Sans" w:hAnsi="Lucida Sans" w:cs="Lucida Sans"/>
          <w:spacing w:val="-10"/>
        </w:rPr>
        <w:t xml:space="preserve"> </w:t>
      </w:r>
      <w:r w:rsidR="00DA34BF">
        <w:rPr>
          <w:rFonts w:ascii="Times New Roman" w:hAnsi="Times New Roman" w:cs="Times New Roman"/>
          <w:u w:val="single" w:color="000000"/>
        </w:rPr>
        <w:t xml:space="preserve"> </w:t>
      </w:r>
      <w:r w:rsidR="00DA34BF">
        <w:rPr>
          <w:rFonts w:ascii="Times New Roman" w:hAnsi="Times New Roman" w:cs="Times New Roman"/>
          <w:u w:val="single" w:color="000000"/>
        </w:rPr>
        <w:tab/>
      </w:r>
      <w:r w:rsidR="00DA34BF">
        <w:rPr>
          <w:rFonts w:ascii="Times New Roman" w:hAnsi="Times New Roman" w:cs="Times New Roman"/>
          <w:w w:val="8"/>
          <w:u w:val="single" w:color="000000"/>
        </w:rPr>
        <w:t xml:space="preserve"> </w:t>
      </w:r>
      <w:r w:rsidR="00DA34BF">
        <w:rPr>
          <w:rFonts w:ascii="Times New Roman" w:hAnsi="Times New Roman" w:cs="Times New Roman"/>
        </w:rPr>
        <w:t xml:space="preserve">                                                                                            </w:t>
      </w:r>
      <w:r w:rsidR="00DA34BF">
        <w:rPr>
          <w:rFonts w:ascii="Lucida Sans" w:hAnsi="Lucida Sans" w:cs="Lucida Sans"/>
          <w:w w:val="90"/>
        </w:rPr>
        <w:t>sede</w:t>
      </w:r>
      <w:r w:rsidR="00DA34BF">
        <w:rPr>
          <w:rFonts w:ascii="Lucida Sans" w:hAnsi="Lucida Sans" w:cs="Lucida Sans"/>
          <w:spacing w:val="-27"/>
          <w:w w:val="90"/>
        </w:rPr>
        <w:t xml:space="preserve"> </w:t>
      </w:r>
      <w:r w:rsidR="00DA34BF">
        <w:rPr>
          <w:rFonts w:ascii="Lucida Sans" w:hAnsi="Lucida Sans" w:cs="Lucida Sans"/>
          <w:w w:val="90"/>
        </w:rPr>
        <w:t>dell’organo</w:t>
      </w:r>
      <w:r w:rsidR="00DA34BF">
        <w:rPr>
          <w:rFonts w:ascii="Lucida Sans" w:hAnsi="Lucida Sans" w:cs="Lucida Sans"/>
          <w:spacing w:val="-26"/>
          <w:w w:val="90"/>
        </w:rPr>
        <w:t xml:space="preserve"> </w:t>
      </w:r>
      <w:r w:rsidR="00DA34BF">
        <w:rPr>
          <w:rFonts w:ascii="Lucida Sans" w:hAnsi="Lucida Sans" w:cs="Lucida Sans"/>
          <w:w w:val="90"/>
        </w:rPr>
        <w:t>giudiziale</w:t>
      </w:r>
      <w:r w:rsidR="00DA34BF">
        <w:rPr>
          <w:rFonts w:ascii="Lucida Sans" w:hAnsi="Lucida Sans" w:cs="Lucida Sans"/>
          <w:spacing w:val="-26"/>
          <w:w w:val="90"/>
        </w:rPr>
        <w:t xml:space="preserve"> </w:t>
      </w:r>
      <w:r w:rsidR="00DA34BF">
        <w:rPr>
          <w:rFonts w:ascii="Lucida Sans" w:hAnsi="Lucida Sans" w:cs="Lucida Sans"/>
          <w:w w:val="90"/>
        </w:rPr>
        <w:t>sopraindicato</w:t>
      </w:r>
      <w:r w:rsidR="00DA34BF">
        <w:rPr>
          <w:rFonts w:ascii="Lucida Sans" w:hAnsi="Lucida Sans" w:cs="Lucida Sans"/>
          <w:spacing w:val="-8"/>
        </w:rPr>
        <w:t xml:space="preserve"> </w:t>
      </w:r>
      <w:r w:rsidR="00DA34BF">
        <w:rPr>
          <w:rFonts w:ascii="Times New Roman" w:hAnsi="Times New Roman" w:cs="Times New Roman"/>
          <w:u w:val="single" w:color="000000"/>
        </w:rPr>
        <w:t xml:space="preserve"> </w:t>
      </w:r>
      <w:r w:rsidR="00DA34BF">
        <w:rPr>
          <w:rFonts w:ascii="Times New Roman" w:hAnsi="Times New Roman" w:cs="Times New Roman"/>
          <w:u w:val="single" w:color="000000"/>
        </w:rPr>
        <w:tab/>
      </w:r>
      <w:r w:rsidR="00DA34BF">
        <w:rPr>
          <w:rFonts w:ascii="Times New Roman" w:hAnsi="Times New Roman" w:cs="Times New Roman"/>
        </w:rPr>
        <w:t xml:space="preserve"> </w:t>
      </w:r>
      <w:r w:rsidR="00DA34BF">
        <w:rPr>
          <w:rFonts w:ascii="Lucida Sans" w:hAnsi="Lucida Sans" w:cs="Lucida Sans"/>
        </w:rPr>
        <w:t>tipo</w:t>
      </w:r>
      <w:r w:rsidR="00DA34BF">
        <w:rPr>
          <w:rFonts w:ascii="Lucida Sans" w:hAnsi="Lucida Sans" w:cs="Lucida Sans"/>
          <w:spacing w:val="-32"/>
        </w:rPr>
        <w:t xml:space="preserve"> </w:t>
      </w:r>
      <w:r w:rsidR="00DA34BF">
        <w:rPr>
          <w:rFonts w:ascii="Lucida Sans" w:hAnsi="Lucida Sans" w:cs="Lucida Sans"/>
        </w:rPr>
        <w:t>di</w:t>
      </w:r>
      <w:r w:rsidR="00DA34BF">
        <w:rPr>
          <w:rFonts w:ascii="Lucida Sans" w:hAnsi="Lucida Sans" w:cs="Lucida Sans"/>
          <w:spacing w:val="-32"/>
        </w:rPr>
        <w:t xml:space="preserve"> </w:t>
      </w:r>
      <w:r w:rsidR="00DA34BF">
        <w:rPr>
          <w:rFonts w:ascii="Lucida Sans" w:hAnsi="Lucida Sans" w:cs="Lucida Sans"/>
        </w:rPr>
        <w:t>atto</w:t>
      </w:r>
      <w:r w:rsidR="00DA34BF">
        <w:rPr>
          <w:rFonts w:ascii="Lucida Sans" w:hAnsi="Lucida Sans" w:cs="Lucida Sans"/>
          <w:spacing w:val="-32"/>
        </w:rPr>
        <w:t xml:space="preserve"> </w:t>
      </w:r>
      <w:r w:rsidR="00DA34BF">
        <w:rPr>
          <w:rFonts w:ascii="Lucida Sans" w:hAnsi="Lucida Sans" w:cs="Lucida Sans"/>
        </w:rPr>
        <w:t>impugnato</w:t>
      </w:r>
      <w:r w:rsidR="00DA34BF">
        <w:rPr>
          <w:rFonts w:ascii="Lucida Sans" w:hAnsi="Lucida Sans" w:cs="Lucida Sans"/>
          <w:spacing w:val="-32"/>
        </w:rPr>
        <w:t xml:space="preserve"> </w:t>
      </w:r>
      <w:r w:rsidR="00DA34BF">
        <w:rPr>
          <w:rFonts w:ascii="Lucida Sans" w:hAnsi="Lucida Sans" w:cs="Lucida Sans"/>
        </w:rPr>
        <w:t>(es:</w:t>
      </w:r>
      <w:r w:rsidR="00DA34BF">
        <w:rPr>
          <w:rFonts w:ascii="Lucida Sans" w:hAnsi="Lucida Sans" w:cs="Lucida Sans"/>
          <w:spacing w:val="-32"/>
        </w:rPr>
        <w:t xml:space="preserve"> </w:t>
      </w:r>
      <w:r w:rsidR="00DA34BF">
        <w:rPr>
          <w:rFonts w:ascii="Lucida Sans" w:hAnsi="Lucida Sans" w:cs="Lucida Sans"/>
        </w:rPr>
        <w:t>avviso</w:t>
      </w:r>
      <w:r w:rsidR="00DA34BF">
        <w:rPr>
          <w:rFonts w:ascii="Lucida Sans" w:hAnsi="Lucida Sans" w:cs="Lucida Sans"/>
          <w:spacing w:val="-31"/>
        </w:rPr>
        <w:t xml:space="preserve"> </w:t>
      </w:r>
      <w:r w:rsidR="00DA34BF">
        <w:rPr>
          <w:rFonts w:ascii="Lucida Sans" w:hAnsi="Lucida Sans" w:cs="Lucida Sans"/>
        </w:rPr>
        <w:t>di</w:t>
      </w:r>
      <w:r w:rsidR="00DA34BF">
        <w:rPr>
          <w:rFonts w:ascii="Lucida Sans" w:hAnsi="Lucida Sans" w:cs="Lucida Sans"/>
          <w:spacing w:val="-32"/>
        </w:rPr>
        <w:t xml:space="preserve"> </w:t>
      </w:r>
      <w:r w:rsidR="00DA34BF">
        <w:rPr>
          <w:rFonts w:ascii="Lucida Sans" w:hAnsi="Lucida Sans" w:cs="Lucida Sans"/>
        </w:rPr>
        <w:t>accertamento,</w:t>
      </w:r>
      <w:r w:rsidR="00DA34BF">
        <w:rPr>
          <w:rFonts w:ascii="Lucida Sans" w:hAnsi="Lucida Sans" w:cs="Lucida Sans"/>
          <w:spacing w:val="-32"/>
        </w:rPr>
        <w:t xml:space="preserve"> </w:t>
      </w:r>
      <w:r w:rsidR="00DA34BF">
        <w:rPr>
          <w:rFonts w:ascii="Lucida Sans" w:hAnsi="Lucida Sans" w:cs="Lucida Sans"/>
        </w:rPr>
        <w:t>avviso</w:t>
      </w:r>
      <w:r w:rsidR="00DA34BF">
        <w:rPr>
          <w:rFonts w:ascii="Lucida Sans" w:hAnsi="Lucida Sans" w:cs="Lucida Sans"/>
          <w:spacing w:val="-32"/>
        </w:rPr>
        <w:t xml:space="preserve"> </w:t>
      </w:r>
      <w:r w:rsidR="00DA34BF">
        <w:rPr>
          <w:rFonts w:ascii="Lucida Sans" w:hAnsi="Lucida Sans" w:cs="Lucida Sans"/>
        </w:rPr>
        <w:t>di</w:t>
      </w:r>
      <w:r w:rsidR="00DA34BF">
        <w:rPr>
          <w:rFonts w:ascii="Lucida Sans" w:hAnsi="Lucida Sans" w:cs="Lucida Sans"/>
          <w:spacing w:val="-32"/>
        </w:rPr>
        <w:t xml:space="preserve"> </w:t>
      </w:r>
      <w:r w:rsidR="00DA34BF">
        <w:rPr>
          <w:rFonts w:ascii="Lucida Sans" w:hAnsi="Lucida Sans" w:cs="Lucida Sans"/>
        </w:rPr>
        <w:t>pagamento,</w:t>
      </w:r>
      <w:r w:rsidR="00DA34BF">
        <w:rPr>
          <w:rFonts w:ascii="Lucida Sans" w:hAnsi="Lucida Sans" w:cs="Lucida Sans"/>
          <w:spacing w:val="-32"/>
        </w:rPr>
        <w:t xml:space="preserve"> </w:t>
      </w:r>
      <w:r w:rsidR="00DA34BF">
        <w:rPr>
          <w:rFonts w:ascii="Lucida Sans" w:hAnsi="Lucida Sans" w:cs="Lucida Sans"/>
        </w:rPr>
        <w:t>sollecito</w:t>
      </w:r>
      <w:r w:rsidR="00DA34BF">
        <w:rPr>
          <w:rFonts w:ascii="Lucida Sans" w:hAnsi="Lucida Sans" w:cs="Lucida Sans"/>
          <w:spacing w:val="-32"/>
        </w:rPr>
        <w:t xml:space="preserve"> </w:t>
      </w:r>
      <w:r w:rsidR="00DA34BF">
        <w:rPr>
          <w:rFonts w:ascii="Lucida Sans" w:hAnsi="Lucida Sans" w:cs="Lucida Sans"/>
        </w:rPr>
        <w:t>di</w:t>
      </w:r>
      <w:r w:rsidR="00DA34BF">
        <w:rPr>
          <w:rFonts w:ascii="Lucida Sans" w:hAnsi="Lucida Sans" w:cs="Lucida Sans"/>
          <w:spacing w:val="-32"/>
        </w:rPr>
        <w:t xml:space="preserve"> </w:t>
      </w:r>
      <w:r w:rsidR="00DA34BF">
        <w:rPr>
          <w:rFonts w:ascii="Lucida Sans" w:hAnsi="Lucida Sans" w:cs="Lucida Sans"/>
        </w:rPr>
        <w:t>pagamento,</w:t>
      </w:r>
      <w:r w:rsidR="00DA34BF">
        <w:rPr>
          <w:rFonts w:ascii="Lucida Sans" w:hAnsi="Lucida Sans" w:cs="Lucida Sans"/>
          <w:spacing w:val="-32"/>
        </w:rPr>
        <w:t xml:space="preserve"> </w:t>
      </w:r>
      <w:r w:rsidR="00DA34BF">
        <w:rPr>
          <w:rFonts w:ascii="Lucida Sans" w:hAnsi="Lucida Sans" w:cs="Lucida Sans"/>
        </w:rPr>
        <w:t>ecc)</w:t>
      </w:r>
    </w:p>
    <w:p w:rsidR="00D6718A" w:rsidRDefault="00646EB6">
      <w:pPr>
        <w:pStyle w:val="Corpodeltesto"/>
        <w:kinsoku w:val="0"/>
        <w:overflowPunct w:val="0"/>
        <w:spacing w:before="7"/>
        <w:rPr>
          <w:rFonts w:ascii="Lucida Sans" w:hAnsi="Lucida Sans" w:cs="Lucida Sans"/>
          <w:sz w:val="12"/>
          <w:szCs w:val="12"/>
        </w:rPr>
      </w:pPr>
      <w:r w:rsidRPr="00646EB6">
        <w:rPr>
          <w:noProof/>
        </w:rPr>
        <w:pict>
          <v:group id="_x0000_s1038" style="position:absolute;margin-left:84.85pt;margin-top:9.35pt;width:452.45pt;height:1pt;z-index:251668480;mso-wrap-distance-left:0;mso-wrap-distance-right:0;mso-position-horizontal-relative:page" coordorigin="1697,187" coordsize="9049,20" o:allowincell="f">
            <v:shape id="_x0000_s1039" style="position:absolute;left:1697;top:193;width:5557;height:20;mso-position-horizontal-relative:page;mso-position-vertical-relative:text" coordsize="5557,20" o:allowincell="f" path="m,l5556,e" filled="f" strokeweight=".20636mm">
              <v:path arrowok="t"/>
            </v:shape>
            <v:shape id="_x0000_s1040" style="position:absolute;left:7261;top:193;width:1575;height:20;mso-position-horizontal-relative:page;mso-position-vertical-relative:text" coordsize="1575,20" o:allowincell="f" path="m,l1574,e" filled="f" strokeweight=".20636mm">
              <v:path arrowok="t"/>
            </v:shape>
            <v:shape id="_x0000_s1041" style="position:absolute;left:8838;top:193;width:1908;height:20;mso-position-horizontal-relative:page;mso-position-vertical-relative:text" coordsize="1908,20" o:allowincell="f" path="m,l1907,e" filled="f" strokeweight=".20636mm">
              <v:path arrowok="t"/>
            </v:shape>
            <w10:wrap type="topAndBottom" anchorx="page"/>
          </v:group>
        </w:pict>
      </w:r>
    </w:p>
    <w:p w:rsidR="00D6718A" w:rsidRDefault="00DA34BF">
      <w:pPr>
        <w:pStyle w:val="Corpodeltesto"/>
        <w:tabs>
          <w:tab w:val="left" w:pos="4629"/>
          <w:tab w:val="left" w:pos="4764"/>
          <w:tab w:val="left" w:pos="7085"/>
          <w:tab w:val="left" w:pos="7118"/>
          <w:tab w:val="left" w:pos="10027"/>
          <w:tab w:val="left" w:pos="10058"/>
        </w:tabs>
        <w:kinsoku w:val="0"/>
        <w:overflowPunct w:val="0"/>
        <w:spacing w:before="95" w:line="367" w:lineRule="auto"/>
        <w:ind w:left="957" w:right="1092"/>
        <w:jc w:val="both"/>
        <w:rPr>
          <w:rFonts w:ascii="Times New Roman" w:hAnsi="Times New Roman" w:cs="Times New Roman"/>
        </w:rPr>
      </w:pPr>
      <w:r>
        <w:rPr>
          <w:rFonts w:ascii="Lucida Sans" w:hAnsi="Lucida Sans" w:cs="Lucida Sans"/>
          <w:w w:val="95"/>
        </w:rPr>
        <w:t>numero</w:t>
      </w:r>
      <w:r>
        <w:rPr>
          <w:rFonts w:ascii="Lucida Sans" w:hAnsi="Lucida Sans" w:cs="Lucida Sans"/>
          <w:spacing w:val="-28"/>
          <w:w w:val="95"/>
        </w:rPr>
        <w:t xml:space="preserve"> </w:t>
      </w:r>
      <w:r>
        <w:rPr>
          <w:rFonts w:ascii="Lucida Sans" w:hAnsi="Lucida Sans" w:cs="Lucida Sans"/>
          <w:w w:val="95"/>
        </w:rPr>
        <w:t>Identificativo</w:t>
      </w:r>
      <w:r>
        <w:rPr>
          <w:rFonts w:ascii="Lucida Sans" w:hAnsi="Lucida Sans" w:cs="Lucida Sans"/>
          <w:spacing w:val="-27"/>
          <w:w w:val="95"/>
        </w:rPr>
        <w:t xml:space="preserve"> </w:t>
      </w:r>
      <w:r>
        <w:rPr>
          <w:rFonts w:ascii="Lucida Sans" w:hAnsi="Lucida Sans" w:cs="Lucida Sans"/>
          <w:w w:val="95"/>
        </w:rPr>
        <w:t>atto</w:t>
      </w:r>
      <w:r>
        <w:rPr>
          <w:rFonts w:ascii="Lucida Sans" w:hAnsi="Lucida Sans" w:cs="Lucida Sans"/>
          <w:w w:val="95"/>
          <w:u w:val="single" w:color="000000"/>
        </w:rPr>
        <w:t xml:space="preserve"> </w:t>
      </w:r>
      <w:r>
        <w:rPr>
          <w:rFonts w:ascii="Lucida Sans" w:hAnsi="Lucida Sans" w:cs="Lucida Sans"/>
          <w:w w:val="95"/>
          <w:u w:val="single" w:color="000000"/>
        </w:rPr>
        <w:tab/>
      </w:r>
      <w:r>
        <w:rPr>
          <w:rFonts w:ascii="Lucida Sans" w:hAnsi="Lucida Sans" w:cs="Lucida Sans"/>
          <w:w w:val="95"/>
          <w:u w:val="single" w:color="000000"/>
        </w:rPr>
        <w:tab/>
      </w:r>
      <w:r>
        <w:rPr>
          <w:rFonts w:ascii="Lucida Sans" w:hAnsi="Lucida Sans" w:cs="Lucida Sans"/>
          <w:w w:val="95"/>
          <w:u w:val="single" w:color="000000"/>
        </w:rPr>
        <w:tab/>
      </w:r>
      <w:r>
        <w:rPr>
          <w:rFonts w:ascii="Lucida Sans" w:hAnsi="Lucida Sans" w:cs="Lucida Sans"/>
          <w:w w:val="90"/>
        </w:rPr>
        <w:t>anno</w:t>
      </w:r>
      <w:r>
        <w:rPr>
          <w:rFonts w:ascii="Lucida Sans" w:hAnsi="Lucida Sans" w:cs="Lucida Sans"/>
          <w:spacing w:val="-7"/>
          <w:w w:val="90"/>
        </w:rPr>
        <w:t xml:space="preserve"> </w:t>
      </w:r>
      <w:r>
        <w:rPr>
          <w:rFonts w:ascii="Lucida Sans" w:hAnsi="Lucida Sans" w:cs="Lucida Sans"/>
          <w:w w:val="90"/>
        </w:rPr>
        <w:t>di</w:t>
      </w:r>
      <w:r>
        <w:rPr>
          <w:rFonts w:ascii="Lucida Sans" w:hAnsi="Lucida Sans" w:cs="Lucida Sans"/>
          <w:spacing w:val="-8"/>
          <w:w w:val="90"/>
        </w:rPr>
        <w:t xml:space="preserve"> </w:t>
      </w:r>
      <w:r>
        <w:rPr>
          <w:rFonts w:ascii="Lucida Sans" w:hAnsi="Lucida Sans" w:cs="Lucida Sans"/>
          <w:w w:val="90"/>
        </w:rPr>
        <w:t>riferimento</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w w:val="6"/>
          <w:u w:val="single" w:color="000000"/>
        </w:rPr>
        <w:t xml:space="preserve"> </w:t>
      </w:r>
      <w:r>
        <w:rPr>
          <w:rFonts w:ascii="Times New Roman" w:hAnsi="Times New Roman" w:cs="Times New Roman"/>
        </w:rPr>
        <w:t xml:space="preserve"> </w:t>
      </w:r>
      <w:r>
        <w:rPr>
          <w:rFonts w:ascii="Lucida Sans" w:hAnsi="Lucida Sans" w:cs="Lucida Sans"/>
        </w:rPr>
        <w:t>data</w:t>
      </w:r>
      <w:r>
        <w:rPr>
          <w:rFonts w:ascii="Lucida Sans" w:hAnsi="Lucida Sans" w:cs="Lucida Sans"/>
          <w:spacing w:val="-41"/>
        </w:rPr>
        <w:t xml:space="preserve"> </w:t>
      </w:r>
      <w:r>
        <w:rPr>
          <w:rFonts w:ascii="Lucida Sans" w:hAnsi="Lucida Sans" w:cs="Lucida Sans"/>
        </w:rPr>
        <w:t>notifica</w:t>
      </w:r>
      <w:r>
        <w:rPr>
          <w:rFonts w:ascii="Lucida Sans" w:hAnsi="Lucida Sans" w:cs="Lucida Sans"/>
          <w:spacing w:val="-39"/>
        </w:rPr>
        <w:t xml:space="preserve"> </w:t>
      </w:r>
      <w:r>
        <w:rPr>
          <w:rFonts w:ascii="Lucida Sans" w:hAnsi="Lucida Sans" w:cs="Lucida Sans"/>
        </w:rPr>
        <w:t>atto</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rPr>
        <w:t>/</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w:t>
      </w:r>
      <w:r>
        <w:rPr>
          <w:rFonts w:ascii="Lucida Sans" w:hAnsi="Lucida Sans" w:cs="Lucida Sans"/>
          <w:w w:val="95"/>
        </w:rPr>
        <w:t>data</w:t>
      </w:r>
      <w:r>
        <w:rPr>
          <w:rFonts w:ascii="Lucida Sans" w:hAnsi="Lucida Sans" w:cs="Lucida Sans"/>
          <w:spacing w:val="-29"/>
          <w:w w:val="95"/>
        </w:rPr>
        <w:t xml:space="preserve"> </w:t>
      </w:r>
      <w:r>
        <w:rPr>
          <w:rFonts w:ascii="Lucida Sans" w:hAnsi="Lucida Sans" w:cs="Lucida Sans"/>
          <w:w w:val="95"/>
        </w:rPr>
        <w:t>notifica</w:t>
      </w:r>
      <w:r>
        <w:rPr>
          <w:rFonts w:ascii="Lucida Sans" w:hAnsi="Lucida Sans" w:cs="Lucida Sans"/>
          <w:spacing w:val="-27"/>
          <w:w w:val="95"/>
        </w:rPr>
        <w:t xml:space="preserve"> </w:t>
      </w:r>
      <w:r>
        <w:rPr>
          <w:rFonts w:ascii="Lucida Sans" w:hAnsi="Lucida Sans" w:cs="Lucida Sans"/>
          <w:w w:val="95"/>
        </w:rPr>
        <w:t>ricorso</w:t>
      </w:r>
      <w:r>
        <w:rPr>
          <w:rFonts w:ascii="Lucida Sans" w:hAnsi="Lucida Sans" w:cs="Lucida Sans"/>
          <w:spacing w:val="-27"/>
          <w:w w:val="95"/>
        </w:rPr>
        <w:t xml:space="preserve"> </w:t>
      </w:r>
      <w:r>
        <w:rPr>
          <w:rFonts w:ascii="Lucida Sans" w:hAnsi="Lucida Sans" w:cs="Lucida Sans"/>
          <w:w w:val="95"/>
        </w:rPr>
        <w:t>al</w:t>
      </w:r>
      <w:r>
        <w:rPr>
          <w:rFonts w:ascii="Lucida Sans" w:hAnsi="Lucida Sans" w:cs="Lucida Sans"/>
          <w:spacing w:val="-28"/>
          <w:w w:val="95"/>
        </w:rPr>
        <w:t xml:space="preserve"> </w:t>
      </w:r>
      <w:r>
        <w:rPr>
          <w:rFonts w:ascii="Lucida Sans" w:hAnsi="Lucida Sans" w:cs="Lucida Sans"/>
          <w:w w:val="95"/>
        </w:rPr>
        <w:t>Comune</w:t>
      </w:r>
      <w:r>
        <w:rPr>
          <w:rFonts w:ascii="Lucida Sans" w:hAnsi="Lucida Sans" w:cs="Lucida Sans"/>
          <w:w w:val="95"/>
          <w:u w:val="single" w:color="000000"/>
        </w:rPr>
        <w:t xml:space="preserve"> </w:t>
      </w:r>
      <w:r>
        <w:rPr>
          <w:rFonts w:ascii="Lucida Sans" w:hAnsi="Lucida Sans" w:cs="Lucida Sans"/>
          <w:w w:val="95"/>
          <w:u w:val="single" w:color="000000"/>
        </w:rPr>
        <w:tab/>
      </w:r>
      <w:r>
        <w:rPr>
          <w:rFonts w:ascii="Lucida Sans" w:hAnsi="Lucida Sans" w:cs="Lucida Sans"/>
          <w:spacing w:val="-3"/>
        </w:rPr>
        <w:t>/</w:t>
      </w:r>
      <w:r>
        <w:rPr>
          <w:rFonts w:ascii="Lucida Sans" w:hAnsi="Lucida Sans" w:cs="Lucida Sans"/>
          <w:spacing w:val="-3"/>
          <w:u w:val="single" w:color="000000"/>
        </w:rPr>
        <w:t xml:space="preserve"> </w:t>
      </w:r>
      <w:r>
        <w:rPr>
          <w:rFonts w:ascii="Lucida Sans" w:hAnsi="Lucida Sans" w:cs="Lucida Sans"/>
          <w:spacing w:val="-3"/>
          <w:u w:val="single" w:color="000000"/>
        </w:rPr>
        <w:tab/>
      </w:r>
      <w:r>
        <w:rPr>
          <w:rFonts w:ascii="Lucida Sans" w:hAnsi="Lucida Sans" w:cs="Lucida Sans"/>
          <w:spacing w:val="-3"/>
          <w:u w:val="single" w:color="000000"/>
        </w:rPr>
        <w:tab/>
      </w:r>
      <w:r>
        <w:rPr>
          <w:rFonts w:ascii="Lucida Sans" w:hAnsi="Lucida Sans" w:cs="Lucida Sans"/>
        </w:rPr>
        <w:t>/</w:t>
      </w:r>
      <w:r>
        <w:rPr>
          <w:rFonts w:ascii="Lucida Sans" w:hAnsi="Lucida Sans" w:cs="Lucida Sans"/>
          <w:u w:val="single" w:color="000000"/>
        </w:rPr>
        <w:tab/>
      </w:r>
      <w:r>
        <w:rPr>
          <w:rFonts w:ascii="Lucida Sans" w:hAnsi="Lucida Sans" w:cs="Lucida Sans"/>
          <w:u w:val="single" w:color="000000"/>
        </w:rPr>
        <w:tab/>
      </w:r>
      <w:r>
        <w:rPr>
          <w:rFonts w:ascii="Lucida Sans" w:hAnsi="Lucida Sans" w:cs="Lucida Sans"/>
        </w:rPr>
        <w:t xml:space="preserve"> </w:t>
      </w:r>
      <w:r>
        <w:rPr>
          <w:rFonts w:ascii="Lucida Sans" w:hAnsi="Lucida Sans" w:cs="Lucida Sans"/>
          <w:w w:val="95"/>
        </w:rPr>
        <w:t>numero</w:t>
      </w:r>
      <w:r>
        <w:rPr>
          <w:rFonts w:ascii="Lucida Sans" w:hAnsi="Lucida Sans" w:cs="Lucida Sans"/>
          <w:spacing w:val="-34"/>
          <w:w w:val="95"/>
        </w:rPr>
        <w:t xml:space="preserve"> </w:t>
      </w:r>
      <w:r>
        <w:rPr>
          <w:rFonts w:ascii="Lucida Sans" w:hAnsi="Lucida Sans" w:cs="Lucida Sans"/>
          <w:w w:val="95"/>
        </w:rPr>
        <w:t>di</w:t>
      </w:r>
      <w:r>
        <w:rPr>
          <w:rFonts w:ascii="Lucida Sans" w:hAnsi="Lucida Sans" w:cs="Lucida Sans"/>
          <w:spacing w:val="-34"/>
          <w:w w:val="95"/>
        </w:rPr>
        <w:t xml:space="preserve"> </w:t>
      </w:r>
      <w:r>
        <w:rPr>
          <w:rFonts w:ascii="Lucida Sans" w:hAnsi="Lucida Sans" w:cs="Lucida Sans"/>
          <w:w w:val="95"/>
        </w:rPr>
        <w:t>RGR</w:t>
      </w:r>
      <w:r>
        <w:rPr>
          <w:rFonts w:ascii="Lucida Sans" w:hAnsi="Lucida Sans" w:cs="Lucida Sans"/>
          <w:spacing w:val="-34"/>
          <w:w w:val="95"/>
        </w:rPr>
        <w:t xml:space="preserve"> </w:t>
      </w:r>
      <w:r>
        <w:rPr>
          <w:rFonts w:ascii="Lucida Sans" w:hAnsi="Lucida Sans" w:cs="Lucida Sans"/>
          <w:w w:val="95"/>
        </w:rPr>
        <w:t>assegnato</w:t>
      </w:r>
      <w:r>
        <w:rPr>
          <w:rFonts w:ascii="Lucida Sans" w:hAnsi="Lucida Sans" w:cs="Lucida Sans"/>
          <w:spacing w:val="-33"/>
          <w:w w:val="95"/>
        </w:rPr>
        <w:t xml:space="preserve"> </w:t>
      </w:r>
      <w:r>
        <w:rPr>
          <w:rFonts w:ascii="Lucida Sans" w:hAnsi="Lucida Sans" w:cs="Lucida Sans"/>
          <w:w w:val="95"/>
        </w:rPr>
        <w:t>in</w:t>
      </w:r>
      <w:r>
        <w:rPr>
          <w:rFonts w:ascii="Lucida Sans" w:hAnsi="Lucida Sans" w:cs="Lucida Sans"/>
          <w:spacing w:val="-33"/>
          <w:w w:val="95"/>
        </w:rPr>
        <w:t xml:space="preserve"> </w:t>
      </w:r>
      <w:r>
        <w:rPr>
          <w:rFonts w:ascii="Lucida Sans" w:hAnsi="Lucida Sans" w:cs="Lucida Sans"/>
          <w:w w:val="95"/>
        </w:rPr>
        <w:t>Corte</w:t>
      </w:r>
      <w:r>
        <w:rPr>
          <w:rFonts w:ascii="Lucida Sans" w:hAnsi="Lucida Sans" w:cs="Lucida Sans"/>
          <w:spacing w:val="-34"/>
          <w:w w:val="95"/>
        </w:rPr>
        <w:t xml:space="preserve"> </w:t>
      </w:r>
      <w:r>
        <w:rPr>
          <w:rFonts w:ascii="Lucida Sans" w:hAnsi="Lucida Sans" w:cs="Lucida Sans"/>
          <w:w w:val="95"/>
        </w:rPr>
        <w:t>di</w:t>
      </w:r>
      <w:r>
        <w:rPr>
          <w:rFonts w:ascii="Lucida Sans" w:hAnsi="Lucida Sans" w:cs="Lucida Sans"/>
          <w:spacing w:val="-34"/>
          <w:w w:val="95"/>
        </w:rPr>
        <w:t xml:space="preserve"> </w:t>
      </w:r>
      <w:r>
        <w:rPr>
          <w:rFonts w:ascii="Lucida Sans" w:hAnsi="Lucida Sans" w:cs="Lucida Sans"/>
          <w:w w:val="95"/>
        </w:rPr>
        <w:t>Giustizia</w:t>
      </w:r>
      <w:r>
        <w:rPr>
          <w:rFonts w:ascii="Lucida Sans" w:hAnsi="Lucida Sans" w:cs="Lucida Sans"/>
          <w:spacing w:val="-35"/>
          <w:w w:val="95"/>
        </w:rPr>
        <w:t xml:space="preserve"> </w:t>
      </w:r>
      <w:r>
        <w:rPr>
          <w:rFonts w:ascii="Lucida Sans" w:hAnsi="Lucida Sans" w:cs="Lucida Sans"/>
          <w:spacing w:val="-3"/>
          <w:w w:val="95"/>
        </w:rPr>
        <w:t>Tributaria</w:t>
      </w:r>
      <w:r>
        <w:rPr>
          <w:rFonts w:ascii="Lucida Sans" w:hAnsi="Lucida Sans" w:cs="Lucida Sans"/>
          <w:spacing w:val="-13"/>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w w:val="28"/>
          <w:u w:val="single" w:color="000000"/>
        </w:rPr>
        <w:t xml:space="preserve"> </w:t>
      </w:r>
      <w:r>
        <w:rPr>
          <w:rFonts w:ascii="Times New Roman" w:hAnsi="Times New Roman" w:cs="Times New Roman"/>
        </w:rPr>
        <w:t xml:space="preserve"> </w:t>
      </w:r>
      <w:r>
        <w:rPr>
          <w:rFonts w:ascii="Lucida Sans" w:hAnsi="Lucida Sans" w:cs="Lucida Sans"/>
          <w:w w:val="90"/>
        </w:rPr>
        <w:t>importo del tributo oggetto</w:t>
      </w:r>
      <w:r>
        <w:rPr>
          <w:rFonts w:ascii="Lucida Sans" w:hAnsi="Lucida Sans" w:cs="Lucida Sans"/>
          <w:spacing w:val="-32"/>
          <w:w w:val="90"/>
        </w:rPr>
        <w:t xml:space="preserve"> </w:t>
      </w:r>
      <w:r>
        <w:rPr>
          <w:rFonts w:ascii="Lucida Sans" w:hAnsi="Lucida Sans" w:cs="Lucida Sans"/>
          <w:w w:val="90"/>
        </w:rPr>
        <w:t>di</w:t>
      </w:r>
      <w:r>
        <w:rPr>
          <w:rFonts w:ascii="Lucida Sans" w:hAnsi="Lucida Sans" w:cs="Lucida Sans"/>
          <w:spacing w:val="-7"/>
          <w:w w:val="90"/>
        </w:rPr>
        <w:t xml:space="preserve"> </w:t>
      </w:r>
      <w:r>
        <w:rPr>
          <w:rFonts w:ascii="Lucida Sans" w:hAnsi="Lucida Sans" w:cs="Lucida Sans"/>
          <w:w w:val="90"/>
        </w:rPr>
        <w:t>definizione</w:t>
      </w:r>
      <w:r>
        <w:rPr>
          <w:rFonts w:ascii="Lucida Sans" w:hAnsi="Lucida Sans" w:cs="Lucida Sans"/>
          <w:w w:val="90"/>
          <w:position w:val="6"/>
          <w:sz w:val="12"/>
          <w:szCs w:val="12"/>
        </w:rPr>
        <w:t>2</w:t>
      </w:r>
      <w:r>
        <w:rPr>
          <w:rFonts w:ascii="Lucida Sans" w:hAnsi="Lucida Sans" w:cs="Lucida Sans"/>
          <w:w w:val="90"/>
        </w:rPr>
        <w:t>:</w:t>
      </w:r>
      <w:r>
        <w:rPr>
          <w:rFonts w:ascii="Lucida Sans" w:hAnsi="Lucida Sans" w:cs="Lucida Sans"/>
          <w:spacing w:val="-12"/>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rPr>
          <w:rFonts w:ascii="Lucida Sans" w:hAnsi="Lucida Sans" w:cs="Lucida Sans"/>
          <w:w w:val="90"/>
        </w:rPr>
        <w:t>importo eventualmente versato in pendenza di</w:t>
      </w:r>
      <w:r>
        <w:rPr>
          <w:rFonts w:ascii="Lucida Sans" w:hAnsi="Lucida Sans" w:cs="Lucida Sans"/>
          <w:spacing w:val="-22"/>
          <w:w w:val="90"/>
        </w:rPr>
        <w:t xml:space="preserve"> </w:t>
      </w:r>
      <w:r>
        <w:rPr>
          <w:rFonts w:ascii="Lucida Sans" w:hAnsi="Lucida Sans" w:cs="Lucida Sans"/>
        </w:rPr>
        <w:t>giudizio:</w:t>
      </w:r>
      <w:r>
        <w:rPr>
          <w:rFonts w:ascii="Lucida Sans" w:hAnsi="Lucida Sans" w:cs="Lucida Sans"/>
          <w:spacing w:val="-9"/>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w w:val="17"/>
          <w:u w:val="single" w:color="000000"/>
        </w:rPr>
        <w:t xml:space="preserve"> </w:t>
      </w:r>
    </w:p>
    <w:p w:rsidR="00D6718A" w:rsidRDefault="00D6718A">
      <w:pPr>
        <w:pStyle w:val="Corpodeltesto"/>
        <w:kinsoku w:val="0"/>
        <w:overflowPunct w:val="0"/>
        <w:spacing w:before="9"/>
        <w:rPr>
          <w:rFonts w:ascii="Times New Roman" w:hAnsi="Times New Roman" w:cs="Times New Roman"/>
        </w:rPr>
      </w:pPr>
    </w:p>
    <w:p w:rsidR="00D6718A" w:rsidRDefault="00646EB6">
      <w:pPr>
        <w:pStyle w:val="Corpodeltesto"/>
        <w:kinsoku w:val="0"/>
        <w:overflowPunct w:val="0"/>
        <w:spacing w:before="104" w:line="367" w:lineRule="auto"/>
        <w:ind w:left="940" w:right="1130"/>
        <w:jc w:val="both"/>
        <w:rPr>
          <w:rFonts w:ascii="Lucida Sans" w:hAnsi="Lucida Sans" w:cs="Lucida Sans"/>
          <w:sz w:val="16"/>
          <w:szCs w:val="16"/>
        </w:rPr>
      </w:pPr>
      <w:r w:rsidRPr="00646EB6">
        <w:rPr>
          <w:noProof/>
        </w:rPr>
        <w:pict>
          <v:shape id="_x0000_s1042" type="#_x0000_t202" style="position:absolute;left:0;text-align:left;margin-left:42pt;margin-top:5.85pt;width:32.5pt;height:129.6pt;z-index:251669504;mso-position-horizontal-relative:page" o:allowincell="f" fillcolor="#d0cece" strokeweight=".17989mm">
            <v:fill opacity="52428f"/>
            <v:textbox style="layout-flow:vertical;mso-layout-flow-alt:bottom-to-top" inset="0,0,0,0">
              <w:txbxContent>
                <w:p w:rsidR="00D6718A" w:rsidRDefault="00DA34BF">
                  <w:pPr>
                    <w:pStyle w:val="Corpodeltesto"/>
                    <w:kinsoku w:val="0"/>
                    <w:overflowPunct w:val="0"/>
                    <w:spacing w:before="193"/>
                    <w:ind w:left="464"/>
                    <w:rPr>
                      <w:rFonts w:ascii="Lucida Sans" w:hAnsi="Lucida Sans" w:cs="Lucida Sans"/>
                    </w:rPr>
                  </w:pPr>
                  <w:r>
                    <w:rPr>
                      <w:rFonts w:ascii="Lucida Sans" w:hAnsi="Lucida Sans" w:cs="Lucida Sans"/>
                    </w:rPr>
                    <w:t>DATI VERSAMENTO</w:t>
                  </w:r>
                </w:p>
              </w:txbxContent>
            </v:textbox>
            <w10:wrap anchorx="page"/>
          </v:shape>
        </w:pict>
      </w:r>
      <w:r w:rsidR="00DA34BF">
        <w:rPr>
          <w:rFonts w:ascii="Lucida Sans" w:hAnsi="Lucida Sans" w:cs="Lucida Sans"/>
          <w:w w:val="95"/>
        </w:rPr>
        <w:t>I</w:t>
      </w:r>
      <w:r w:rsidR="00DA34BF">
        <w:rPr>
          <w:rFonts w:ascii="Lucida Sans" w:hAnsi="Lucida Sans" w:cs="Lucida Sans"/>
          <w:w w:val="95"/>
          <w:sz w:val="16"/>
          <w:szCs w:val="16"/>
        </w:rPr>
        <w:t>nserire</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in</w:t>
      </w:r>
      <w:r w:rsidR="00DA34BF">
        <w:rPr>
          <w:rFonts w:ascii="Lucida Sans" w:hAnsi="Lucida Sans" w:cs="Lucida Sans"/>
          <w:spacing w:val="-25"/>
          <w:w w:val="95"/>
          <w:sz w:val="16"/>
          <w:szCs w:val="16"/>
        </w:rPr>
        <w:t xml:space="preserve"> </w:t>
      </w:r>
      <w:r w:rsidR="00DA34BF">
        <w:rPr>
          <w:rFonts w:ascii="Lucida Sans" w:hAnsi="Lucida Sans" w:cs="Lucida Sans"/>
          <w:w w:val="95"/>
          <w:sz w:val="16"/>
          <w:szCs w:val="16"/>
        </w:rPr>
        <w:t>questo</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campo</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i</w:t>
      </w:r>
      <w:r w:rsidR="00DA34BF">
        <w:rPr>
          <w:rFonts w:ascii="Lucida Sans" w:hAnsi="Lucida Sans" w:cs="Lucida Sans"/>
          <w:spacing w:val="-26"/>
          <w:w w:val="95"/>
          <w:sz w:val="16"/>
          <w:szCs w:val="16"/>
        </w:rPr>
        <w:t xml:space="preserve"> </w:t>
      </w:r>
      <w:r w:rsidR="00DA34BF">
        <w:rPr>
          <w:rFonts w:ascii="Lucida Sans" w:hAnsi="Lucida Sans" w:cs="Lucida Sans"/>
          <w:w w:val="95"/>
          <w:sz w:val="16"/>
          <w:szCs w:val="16"/>
        </w:rPr>
        <w:t>dati</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relativi</w:t>
      </w:r>
      <w:r w:rsidR="00DA34BF">
        <w:rPr>
          <w:rFonts w:ascii="Lucida Sans" w:hAnsi="Lucida Sans" w:cs="Lucida Sans"/>
          <w:spacing w:val="-25"/>
          <w:w w:val="95"/>
          <w:sz w:val="16"/>
          <w:szCs w:val="16"/>
        </w:rPr>
        <w:t xml:space="preserve"> </w:t>
      </w:r>
      <w:r w:rsidR="00DA34BF">
        <w:rPr>
          <w:rFonts w:ascii="Lucida Sans" w:hAnsi="Lucida Sans" w:cs="Lucida Sans"/>
          <w:w w:val="95"/>
          <w:sz w:val="16"/>
          <w:szCs w:val="16"/>
        </w:rPr>
        <w:t>al</w:t>
      </w:r>
      <w:r w:rsidR="00DA34BF">
        <w:rPr>
          <w:rFonts w:ascii="Lucida Sans" w:hAnsi="Lucida Sans" w:cs="Lucida Sans"/>
          <w:spacing w:val="-27"/>
          <w:w w:val="95"/>
          <w:sz w:val="16"/>
          <w:szCs w:val="16"/>
        </w:rPr>
        <w:t xml:space="preserve"> </w:t>
      </w:r>
      <w:r w:rsidR="00DA34BF">
        <w:rPr>
          <w:rFonts w:ascii="Lucida Sans" w:hAnsi="Lucida Sans" w:cs="Lucida Sans"/>
          <w:w w:val="95"/>
          <w:sz w:val="16"/>
          <w:szCs w:val="16"/>
        </w:rPr>
        <w:t>versamento</w:t>
      </w:r>
      <w:r w:rsidR="00DA34BF">
        <w:rPr>
          <w:rFonts w:ascii="Lucida Sans" w:hAnsi="Lucida Sans" w:cs="Lucida Sans"/>
          <w:spacing w:val="-22"/>
          <w:w w:val="95"/>
          <w:sz w:val="16"/>
          <w:szCs w:val="16"/>
        </w:rPr>
        <w:t xml:space="preserve"> </w:t>
      </w:r>
      <w:r w:rsidR="00DA34BF">
        <w:rPr>
          <w:rFonts w:ascii="Lucida Sans" w:hAnsi="Lucida Sans" w:cs="Lucida Sans"/>
          <w:w w:val="95"/>
          <w:sz w:val="16"/>
          <w:szCs w:val="16"/>
        </w:rPr>
        <w:t>della</w:t>
      </w:r>
      <w:r w:rsidR="00DA34BF">
        <w:rPr>
          <w:rFonts w:ascii="Lucida Sans" w:hAnsi="Lucida Sans" w:cs="Lucida Sans"/>
          <w:spacing w:val="-23"/>
          <w:w w:val="95"/>
          <w:sz w:val="16"/>
          <w:szCs w:val="16"/>
        </w:rPr>
        <w:t xml:space="preserve"> </w:t>
      </w:r>
      <w:r w:rsidR="00DA34BF">
        <w:rPr>
          <w:rFonts w:ascii="Lucida Sans" w:hAnsi="Lucida Sans" w:cs="Lucida Sans"/>
          <w:w w:val="95"/>
          <w:sz w:val="16"/>
          <w:szCs w:val="16"/>
        </w:rPr>
        <w:t>lite</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fiscale</w:t>
      </w:r>
      <w:r w:rsidR="00DA34BF">
        <w:rPr>
          <w:rFonts w:ascii="Lucida Sans" w:hAnsi="Lucida Sans" w:cs="Lucida Sans"/>
          <w:w w:val="95"/>
          <w:position w:val="6"/>
          <w:sz w:val="10"/>
          <w:szCs w:val="10"/>
        </w:rPr>
        <w:t>3</w:t>
      </w:r>
      <w:r w:rsidR="00DA34BF">
        <w:rPr>
          <w:rFonts w:ascii="Lucida Sans" w:hAnsi="Lucida Sans" w:cs="Lucida Sans"/>
          <w:spacing w:val="-6"/>
          <w:w w:val="95"/>
          <w:position w:val="6"/>
          <w:sz w:val="10"/>
          <w:szCs w:val="10"/>
        </w:rPr>
        <w:t xml:space="preserve"> </w:t>
      </w:r>
      <w:r w:rsidR="00DA34BF">
        <w:rPr>
          <w:rFonts w:ascii="Lucida Sans" w:hAnsi="Lucida Sans" w:cs="Lucida Sans"/>
          <w:w w:val="95"/>
          <w:sz w:val="16"/>
          <w:szCs w:val="16"/>
        </w:rPr>
        <w:t>(si</w:t>
      </w:r>
      <w:r w:rsidR="00DA34BF">
        <w:rPr>
          <w:rFonts w:ascii="Lucida Sans" w:hAnsi="Lucida Sans" w:cs="Lucida Sans"/>
          <w:spacing w:val="-25"/>
          <w:w w:val="95"/>
          <w:sz w:val="16"/>
          <w:szCs w:val="16"/>
        </w:rPr>
        <w:t xml:space="preserve"> </w:t>
      </w:r>
      <w:r w:rsidR="00DA34BF">
        <w:rPr>
          <w:rFonts w:ascii="Lucida Sans" w:hAnsi="Lucida Sans" w:cs="Lucida Sans"/>
          <w:w w:val="95"/>
          <w:sz w:val="16"/>
          <w:szCs w:val="16"/>
        </w:rPr>
        <w:t>ricorda</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che</w:t>
      </w:r>
      <w:r w:rsidR="00DA34BF">
        <w:rPr>
          <w:rFonts w:ascii="Lucida Sans" w:hAnsi="Lucida Sans" w:cs="Lucida Sans"/>
          <w:spacing w:val="-23"/>
          <w:w w:val="95"/>
          <w:sz w:val="16"/>
          <w:szCs w:val="16"/>
        </w:rPr>
        <w:t xml:space="preserve"> </w:t>
      </w:r>
      <w:r w:rsidR="00DA34BF">
        <w:rPr>
          <w:rFonts w:ascii="Lucida Sans" w:hAnsi="Lucida Sans" w:cs="Lucida Sans"/>
          <w:w w:val="95"/>
          <w:sz w:val="16"/>
          <w:szCs w:val="16"/>
        </w:rPr>
        <w:t>per</w:t>
      </w:r>
      <w:r w:rsidR="00DA34BF">
        <w:rPr>
          <w:rFonts w:ascii="Lucida Sans" w:hAnsi="Lucida Sans" w:cs="Lucida Sans"/>
          <w:spacing w:val="-25"/>
          <w:w w:val="95"/>
          <w:sz w:val="16"/>
          <w:szCs w:val="16"/>
        </w:rPr>
        <w:t xml:space="preserve"> </w:t>
      </w:r>
      <w:r w:rsidR="00DA34BF">
        <w:rPr>
          <w:rFonts w:ascii="Lucida Sans" w:hAnsi="Lucida Sans" w:cs="Lucida Sans"/>
          <w:w w:val="95"/>
          <w:sz w:val="16"/>
          <w:szCs w:val="16"/>
        </w:rPr>
        <w:t>le</w:t>
      </w:r>
      <w:r w:rsidR="00DA34BF">
        <w:rPr>
          <w:rFonts w:ascii="Lucida Sans" w:hAnsi="Lucida Sans" w:cs="Lucida Sans"/>
          <w:spacing w:val="-23"/>
          <w:w w:val="95"/>
          <w:sz w:val="16"/>
          <w:szCs w:val="16"/>
        </w:rPr>
        <w:t xml:space="preserve"> </w:t>
      </w:r>
      <w:r w:rsidR="00DA34BF">
        <w:rPr>
          <w:rFonts w:ascii="Lucida Sans" w:hAnsi="Lucida Sans" w:cs="Lucida Sans"/>
          <w:w w:val="95"/>
          <w:sz w:val="16"/>
          <w:szCs w:val="16"/>
        </w:rPr>
        <w:t>controversie</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fino</w:t>
      </w:r>
      <w:r w:rsidR="00DA34BF">
        <w:rPr>
          <w:rFonts w:ascii="Lucida Sans" w:hAnsi="Lucida Sans" w:cs="Lucida Sans"/>
          <w:spacing w:val="-25"/>
          <w:w w:val="95"/>
          <w:sz w:val="16"/>
          <w:szCs w:val="16"/>
        </w:rPr>
        <w:t xml:space="preserve"> </w:t>
      </w:r>
      <w:r w:rsidR="00DA34BF">
        <w:rPr>
          <w:rFonts w:ascii="Lucida Sans" w:hAnsi="Lucida Sans" w:cs="Lucida Sans"/>
          <w:w w:val="95"/>
          <w:sz w:val="16"/>
          <w:szCs w:val="16"/>
        </w:rPr>
        <w:t>a</w:t>
      </w:r>
      <w:r w:rsidR="00DA34BF">
        <w:rPr>
          <w:rFonts w:ascii="Lucida Sans" w:hAnsi="Lucida Sans" w:cs="Lucida Sans"/>
          <w:spacing w:val="-24"/>
          <w:w w:val="95"/>
          <w:sz w:val="16"/>
          <w:szCs w:val="16"/>
        </w:rPr>
        <w:t xml:space="preserve"> </w:t>
      </w:r>
      <w:r w:rsidR="00DA34BF">
        <w:rPr>
          <w:rFonts w:ascii="Lucida Sans" w:hAnsi="Lucida Sans" w:cs="Lucida Sans"/>
          <w:w w:val="95"/>
          <w:sz w:val="16"/>
          <w:szCs w:val="16"/>
        </w:rPr>
        <w:t>1.000,00</w:t>
      </w:r>
      <w:r w:rsidR="00DA34BF">
        <w:rPr>
          <w:rFonts w:ascii="Lucida Sans" w:hAnsi="Lucida Sans" w:cs="Lucida Sans"/>
          <w:spacing w:val="-25"/>
          <w:w w:val="95"/>
          <w:sz w:val="16"/>
          <w:szCs w:val="16"/>
        </w:rPr>
        <w:t xml:space="preserve"> </w:t>
      </w:r>
      <w:r w:rsidR="00DA34BF">
        <w:rPr>
          <w:rFonts w:ascii="Lucida Sans" w:hAnsi="Lucida Sans" w:cs="Lucida Sans"/>
          <w:w w:val="95"/>
          <w:sz w:val="16"/>
          <w:szCs w:val="16"/>
        </w:rPr>
        <w:t>euro</w:t>
      </w:r>
      <w:r w:rsidR="00DA34BF">
        <w:rPr>
          <w:rFonts w:ascii="Lucida Sans" w:hAnsi="Lucida Sans" w:cs="Lucida Sans"/>
          <w:spacing w:val="-25"/>
          <w:w w:val="95"/>
          <w:sz w:val="16"/>
          <w:szCs w:val="16"/>
        </w:rPr>
        <w:t xml:space="preserve"> </w:t>
      </w:r>
      <w:r w:rsidR="00DA34BF">
        <w:rPr>
          <w:rFonts w:ascii="Lucida Sans" w:hAnsi="Lucida Sans" w:cs="Lucida Sans"/>
          <w:spacing w:val="-3"/>
          <w:w w:val="95"/>
          <w:sz w:val="16"/>
          <w:szCs w:val="16"/>
        </w:rPr>
        <w:t xml:space="preserve">deve </w:t>
      </w:r>
      <w:r w:rsidR="00DA34BF">
        <w:rPr>
          <w:rFonts w:ascii="Lucida Sans" w:hAnsi="Lucida Sans" w:cs="Lucida Sans"/>
          <w:w w:val="90"/>
          <w:sz w:val="16"/>
          <w:szCs w:val="16"/>
        </w:rPr>
        <w:t>essere</w:t>
      </w:r>
      <w:r w:rsidR="00DA34BF">
        <w:rPr>
          <w:rFonts w:ascii="Lucida Sans" w:hAnsi="Lucida Sans" w:cs="Lucida Sans"/>
          <w:spacing w:val="-11"/>
          <w:w w:val="90"/>
          <w:sz w:val="16"/>
          <w:szCs w:val="16"/>
        </w:rPr>
        <w:t xml:space="preserve"> </w:t>
      </w:r>
      <w:r w:rsidR="00DA34BF">
        <w:rPr>
          <w:rFonts w:ascii="Lucida Sans" w:hAnsi="Lucida Sans" w:cs="Lucida Sans"/>
          <w:w w:val="90"/>
          <w:sz w:val="16"/>
          <w:szCs w:val="16"/>
        </w:rPr>
        <w:t>versato</w:t>
      </w:r>
      <w:r w:rsidR="00DA34BF">
        <w:rPr>
          <w:rFonts w:ascii="Lucida Sans" w:hAnsi="Lucida Sans" w:cs="Lucida Sans"/>
          <w:spacing w:val="-6"/>
          <w:w w:val="90"/>
          <w:sz w:val="16"/>
          <w:szCs w:val="16"/>
        </w:rPr>
        <w:t xml:space="preserve"> </w:t>
      </w:r>
      <w:r w:rsidR="00DA34BF">
        <w:rPr>
          <w:rFonts w:ascii="Lucida Sans" w:hAnsi="Lucida Sans" w:cs="Lucida Sans"/>
          <w:w w:val="90"/>
          <w:sz w:val="16"/>
          <w:szCs w:val="16"/>
        </w:rPr>
        <w:t>l’intero</w:t>
      </w:r>
      <w:r w:rsidR="00DA34BF">
        <w:rPr>
          <w:rFonts w:ascii="Lucida Sans" w:hAnsi="Lucida Sans" w:cs="Lucida Sans"/>
          <w:spacing w:val="-7"/>
          <w:w w:val="90"/>
          <w:sz w:val="16"/>
          <w:szCs w:val="16"/>
        </w:rPr>
        <w:t xml:space="preserve"> </w:t>
      </w:r>
      <w:r w:rsidR="00DA34BF">
        <w:rPr>
          <w:rFonts w:ascii="Lucida Sans" w:hAnsi="Lucida Sans" w:cs="Lucida Sans"/>
          <w:w w:val="90"/>
          <w:sz w:val="16"/>
          <w:szCs w:val="16"/>
        </w:rPr>
        <w:t>importo,</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mentre</w:t>
      </w:r>
      <w:r w:rsidR="00DA34BF">
        <w:rPr>
          <w:rFonts w:ascii="Lucida Sans" w:hAnsi="Lucida Sans" w:cs="Lucida Sans"/>
          <w:spacing w:val="-9"/>
          <w:w w:val="90"/>
          <w:sz w:val="16"/>
          <w:szCs w:val="16"/>
        </w:rPr>
        <w:t xml:space="preserve"> </w:t>
      </w:r>
      <w:r w:rsidR="00DA34BF">
        <w:rPr>
          <w:rFonts w:ascii="Lucida Sans" w:hAnsi="Lucida Sans" w:cs="Lucida Sans"/>
          <w:w w:val="90"/>
          <w:sz w:val="16"/>
          <w:szCs w:val="16"/>
        </w:rPr>
        <w:t>per</w:t>
      </w:r>
      <w:r w:rsidR="00DA34BF">
        <w:rPr>
          <w:rFonts w:ascii="Lucida Sans" w:hAnsi="Lucida Sans" w:cs="Lucida Sans"/>
          <w:spacing w:val="-10"/>
          <w:w w:val="90"/>
          <w:sz w:val="16"/>
          <w:szCs w:val="16"/>
        </w:rPr>
        <w:t xml:space="preserve"> </w:t>
      </w:r>
      <w:r w:rsidR="00DA34BF">
        <w:rPr>
          <w:rFonts w:ascii="Lucida Sans" w:hAnsi="Lucida Sans" w:cs="Lucida Sans"/>
          <w:w w:val="90"/>
          <w:sz w:val="16"/>
          <w:szCs w:val="16"/>
        </w:rPr>
        <w:t>quelle</w:t>
      </w:r>
      <w:r w:rsidR="00DA34BF">
        <w:rPr>
          <w:rFonts w:ascii="Lucida Sans" w:hAnsi="Lucida Sans" w:cs="Lucida Sans"/>
          <w:spacing w:val="-9"/>
          <w:w w:val="90"/>
          <w:sz w:val="16"/>
          <w:szCs w:val="16"/>
        </w:rPr>
        <w:t xml:space="preserve"> </w:t>
      </w:r>
      <w:r w:rsidR="00DA34BF">
        <w:rPr>
          <w:rFonts w:ascii="Lucida Sans" w:hAnsi="Lucida Sans" w:cs="Lucida Sans"/>
          <w:w w:val="90"/>
          <w:sz w:val="16"/>
          <w:szCs w:val="16"/>
        </w:rPr>
        <w:t>relative</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a</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importi</w:t>
      </w:r>
      <w:r w:rsidR="00DA34BF">
        <w:rPr>
          <w:rFonts w:ascii="Lucida Sans" w:hAnsi="Lucida Sans" w:cs="Lucida Sans"/>
          <w:spacing w:val="-7"/>
          <w:w w:val="90"/>
          <w:sz w:val="16"/>
          <w:szCs w:val="16"/>
        </w:rPr>
        <w:t xml:space="preserve"> </w:t>
      </w:r>
      <w:r w:rsidR="00DA34BF">
        <w:rPr>
          <w:rFonts w:ascii="Lucida Sans" w:hAnsi="Lucida Sans" w:cs="Lucida Sans"/>
          <w:w w:val="90"/>
          <w:sz w:val="16"/>
          <w:szCs w:val="16"/>
        </w:rPr>
        <w:t>superiori,</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ferma</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restando</w:t>
      </w:r>
      <w:r w:rsidR="00DA34BF">
        <w:rPr>
          <w:rFonts w:ascii="Lucida Sans" w:hAnsi="Lucida Sans" w:cs="Lucida Sans"/>
          <w:spacing w:val="-9"/>
          <w:w w:val="90"/>
          <w:sz w:val="16"/>
          <w:szCs w:val="16"/>
        </w:rPr>
        <w:t xml:space="preserve"> </w:t>
      </w:r>
      <w:r w:rsidR="00DA34BF">
        <w:rPr>
          <w:rFonts w:ascii="Lucida Sans" w:hAnsi="Lucida Sans" w:cs="Lucida Sans"/>
          <w:w w:val="90"/>
          <w:sz w:val="16"/>
          <w:szCs w:val="16"/>
        </w:rPr>
        <w:t>la</w:t>
      </w:r>
      <w:r w:rsidR="00DA34BF">
        <w:rPr>
          <w:rFonts w:ascii="Lucida Sans" w:hAnsi="Lucida Sans" w:cs="Lucida Sans"/>
          <w:spacing w:val="-9"/>
          <w:w w:val="90"/>
          <w:sz w:val="16"/>
          <w:szCs w:val="16"/>
        </w:rPr>
        <w:t xml:space="preserve"> </w:t>
      </w:r>
      <w:r w:rsidR="00DA34BF">
        <w:rPr>
          <w:rFonts w:ascii="Lucida Sans" w:hAnsi="Lucida Sans" w:cs="Lucida Sans"/>
          <w:w w:val="90"/>
          <w:sz w:val="16"/>
          <w:szCs w:val="16"/>
        </w:rPr>
        <w:t>possibilità</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di</w:t>
      </w:r>
      <w:r w:rsidR="00DA34BF">
        <w:rPr>
          <w:rFonts w:ascii="Lucida Sans" w:hAnsi="Lucida Sans" w:cs="Lucida Sans"/>
          <w:spacing w:val="-8"/>
          <w:w w:val="90"/>
          <w:sz w:val="16"/>
          <w:szCs w:val="16"/>
        </w:rPr>
        <w:t xml:space="preserve"> </w:t>
      </w:r>
      <w:r w:rsidR="00DA34BF">
        <w:rPr>
          <w:rFonts w:ascii="Lucida Sans" w:hAnsi="Lucida Sans" w:cs="Lucida Sans"/>
          <w:w w:val="90"/>
          <w:sz w:val="16"/>
          <w:szCs w:val="16"/>
        </w:rPr>
        <w:t>procedere</w:t>
      </w:r>
      <w:r w:rsidR="00DA34BF">
        <w:rPr>
          <w:rFonts w:ascii="Lucida Sans" w:hAnsi="Lucida Sans" w:cs="Lucida Sans"/>
          <w:spacing w:val="-5"/>
          <w:w w:val="90"/>
          <w:sz w:val="16"/>
          <w:szCs w:val="16"/>
        </w:rPr>
        <w:t xml:space="preserve"> </w:t>
      </w:r>
      <w:r w:rsidR="00DA34BF">
        <w:rPr>
          <w:rFonts w:ascii="Lucida Sans" w:hAnsi="Lucida Sans" w:cs="Lucida Sans"/>
          <w:w w:val="90"/>
          <w:sz w:val="16"/>
          <w:szCs w:val="16"/>
        </w:rPr>
        <w:t xml:space="preserve">comunque </w:t>
      </w:r>
      <w:r w:rsidR="00DA34BF">
        <w:rPr>
          <w:rFonts w:ascii="Lucida Sans" w:hAnsi="Lucida Sans" w:cs="Lucida Sans"/>
          <w:w w:val="95"/>
          <w:sz w:val="16"/>
          <w:szCs w:val="16"/>
        </w:rPr>
        <w:t>al</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loro</w:t>
      </w:r>
      <w:r w:rsidR="00DA34BF">
        <w:rPr>
          <w:rFonts w:ascii="Lucida Sans" w:hAnsi="Lucida Sans" w:cs="Lucida Sans"/>
          <w:spacing w:val="-12"/>
          <w:w w:val="95"/>
          <w:sz w:val="16"/>
          <w:szCs w:val="16"/>
        </w:rPr>
        <w:t xml:space="preserve"> </w:t>
      </w:r>
      <w:r w:rsidR="00DA34BF">
        <w:rPr>
          <w:rFonts w:ascii="Lucida Sans" w:hAnsi="Lucida Sans" w:cs="Lucida Sans"/>
          <w:w w:val="95"/>
          <w:sz w:val="16"/>
          <w:szCs w:val="16"/>
        </w:rPr>
        <w:t>integrale</w:t>
      </w:r>
      <w:r w:rsidR="00DA34BF">
        <w:rPr>
          <w:rFonts w:ascii="Lucida Sans" w:hAnsi="Lucida Sans" w:cs="Lucida Sans"/>
          <w:spacing w:val="-11"/>
          <w:w w:val="95"/>
          <w:sz w:val="16"/>
          <w:szCs w:val="16"/>
        </w:rPr>
        <w:t xml:space="preserve"> </w:t>
      </w:r>
      <w:r w:rsidR="00DA34BF">
        <w:rPr>
          <w:rFonts w:ascii="Lucida Sans" w:hAnsi="Lucida Sans" w:cs="Lucida Sans"/>
          <w:w w:val="95"/>
          <w:sz w:val="16"/>
          <w:szCs w:val="16"/>
        </w:rPr>
        <w:t>pagamento,</w:t>
      </w:r>
      <w:r w:rsidR="00DA34BF">
        <w:rPr>
          <w:rFonts w:ascii="Lucida Sans" w:hAnsi="Lucida Sans" w:cs="Lucida Sans"/>
          <w:spacing w:val="-13"/>
          <w:w w:val="95"/>
          <w:sz w:val="16"/>
          <w:szCs w:val="16"/>
        </w:rPr>
        <w:t xml:space="preserve"> </w:t>
      </w:r>
      <w:r w:rsidR="00DA34BF">
        <w:rPr>
          <w:rFonts w:ascii="Lucida Sans" w:hAnsi="Lucida Sans" w:cs="Lucida Sans"/>
          <w:spacing w:val="-3"/>
          <w:w w:val="95"/>
          <w:sz w:val="16"/>
          <w:szCs w:val="16"/>
        </w:rPr>
        <w:t>deve</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essere</w:t>
      </w:r>
      <w:r w:rsidR="00DA34BF">
        <w:rPr>
          <w:rFonts w:ascii="Lucida Sans" w:hAnsi="Lucida Sans" w:cs="Lucida Sans"/>
          <w:spacing w:val="-16"/>
          <w:w w:val="95"/>
          <w:sz w:val="16"/>
          <w:szCs w:val="16"/>
        </w:rPr>
        <w:t xml:space="preserve"> </w:t>
      </w:r>
      <w:r w:rsidR="00DA34BF">
        <w:rPr>
          <w:rFonts w:ascii="Lucida Sans" w:hAnsi="Lucida Sans" w:cs="Lucida Sans"/>
          <w:w w:val="95"/>
          <w:sz w:val="16"/>
          <w:szCs w:val="16"/>
        </w:rPr>
        <w:t>versata</w:t>
      </w:r>
      <w:r w:rsidR="00DA34BF">
        <w:rPr>
          <w:rFonts w:ascii="Lucida Sans" w:hAnsi="Lucida Sans" w:cs="Lucida Sans"/>
          <w:spacing w:val="-11"/>
          <w:w w:val="95"/>
          <w:sz w:val="16"/>
          <w:szCs w:val="16"/>
        </w:rPr>
        <w:t xml:space="preserve"> </w:t>
      </w:r>
      <w:r w:rsidR="00DA34BF">
        <w:rPr>
          <w:rFonts w:ascii="Lucida Sans" w:hAnsi="Lucida Sans" w:cs="Lucida Sans"/>
          <w:w w:val="95"/>
          <w:sz w:val="16"/>
          <w:szCs w:val="16"/>
        </w:rPr>
        <w:t>la</w:t>
      </w:r>
      <w:r w:rsidR="00DA34BF">
        <w:rPr>
          <w:rFonts w:ascii="Lucida Sans" w:hAnsi="Lucida Sans" w:cs="Lucida Sans"/>
          <w:spacing w:val="-11"/>
          <w:w w:val="95"/>
          <w:sz w:val="16"/>
          <w:szCs w:val="16"/>
        </w:rPr>
        <w:t xml:space="preserve"> </w:t>
      </w:r>
      <w:r w:rsidR="00DA34BF">
        <w:rPr>
          <w:rFonts w:ascii="Lucida Sans" w:hAnsi="Lucida Sans" w:cs="Lucida Sans"/>
          <w:w w:val="95"/>
          <w:sz w:val="16"/>
          <w:szCs w:val="16"/>
        </w:rPr>
        <w:t>prima</w:t>
      </w:r>
      <w:r w:rsidR="00DA34BF">
        <w:rPr>
          <w:rFonts w:ascii="Lucida Sans" w:hAnsi="Lucida Sans" w:cs="Lucida Sans"/>
          <w:spacing w:val="-12"/>
          <w:w w:val="95"/>
          <w:sz w:val="16"/>
          <w:szCs w:val="16"/>
        </w:rPr>
        <w:t xml:space="preserve"> </w:t>
      </w:r>
      <w:r w:rsidR="00DA34BF">
        <w:rPr>
          <w:rFonts w:ascii="Lucida Sans" w:hAnsi="Lucida Sans" w:cs="Lucida Sans"/>
          <w:w w:val="95"/>
          <w:sz w:val="16"/>
          <w:szCs w:val="16"/>
        </w:rPr>
        <w:t>rata</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da</w:t>
      </w:r>
      <w:r w:rsidR="00DA34BF">
        <w:rPr>
          <w:rFonts w:ascii="Lucida Sans" w:hAnsi="Lucida Sans" w:cs="Lucida Sans"/>
          <w:spacing w:val="-11"/>
          <w:w w:val="95"/>
          <w:sz w:val="16"/>
          <w:szCs w:val="16"/>
        </w:rPr>
        <w:t xml:space="preserve"> </w:t>
      </w:r>
      <w:r w:rsidR="00DA34BF">
        <w:rPr>
          <w:rFonts w:ascii="Lucida Sans" w:hAnsi="Lucida Sans" w:cs="Lucida Sans"/>
          <w:w w:val="95"/>
          <w:sz w:val="16"/>
          <w:szCs w:val="16"/>
        </w:rPr>
        <w:t>determinarsi</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in</w:t>
      </w:r>
      <w:r w:rsidR="00DA34BF">
        <w:rPr>
          <w:rFonts w:ascii="Lucida Sans" w:hAnsi="Lucida Sans" w:cs="Lucida Sans"/>
          <w:spacing w:val="-11"/>
          <w:w w:val="95"/>
          <w:sz w:val="16"/>
          <w:szCs w:val="16"/>
        </w:rPr>
        <w:t xml:space="preserve"> </w:t>
      </w:r>
      <w:r w:rsidR="00DA34BF">
        <w:rPr>
          <w:rFonts w:ascii="Lucida Sans" w:hAnsi="Lucida Sans" w:cs="Lucida Sans"/>
          <w:w w:val="95"/>
          <w:sz w:val="16"/>
          <w:szCs w:val="16"/>
        </w:rPr>
        <w:t>relazione</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al</w:t>
      </w:r>
      <w:r w:rsidR="00DA34BF">
        <w:rPr>
          <w:rFonts w:ascii="Lucida Sans" w:hAnsi="Lucida Sans" w:cs="Lucida Sans"/>
          <w:spacing w:val="-12"/>
          <w:w w:val="95"/>
          <w:sz w:val="16"/>
          <w:szCs w:val="16"/>
        </w:rPr>
        <w:t xml:space="preserve"> </w:t>
      </w:r>
      <w:r w:rsidR="00DA34BF">
        <w:rPr>
          <w:rFonts w:ascii="Lucida Sans" w:hAnsi="Lucida Sans" w:cs="Lucida Sans"/>
          <w:w w:val="95"/>
          <w:sz w:val="16"/>
          <w:szCs w:val="16"/>
        </w:rPr>
        <w:t>numero</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di</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rate</w:t>
      </w:r>
      <w:r w:rsidR="00DA34BF">
        <w:rPr>
          <w:rFonts w:ascii="Lucida Sans" w:hAnsi="Lucida Sans" w:cs="Lucida Sans"/>
          <w:spacing w:val="-12"/>
          <w:w w:val="95"/>
          <w:sz w:val="16"/>
          <w:szCs w:val="16"/>
        </w:rPr>
        <w:t xml:space="preserve"> </w:t>
      </w:r>
      <w:r w:rsidR="00DA34BF">
        <w:rPr>
          <w:rFonts w:ascii="Lucida Sans" w:hAnsi="Lucida Sans" w:cs="Lucida Sans"/>
          <w:w w:val="95"/>
          <w:sz w:val="16"/>
          <w:szCs w:val="16"/>
        </w:rPr>
        <w:t>prescelto,</w:t>
      </w:r>
      <w:r w:rsidR="00DA34BF">
        <w:rPr>
          <w:rFonts w:ascii="Lucida Sans" w:hAnsi="Lucida Sans" w:cs="Lucida Sans"/>
          <w:spacing w:val="-13"/>
          <w:w w:val="95"/>
          <w:sz w:val="16"/>
          <w:szCs w:val="16"/>
        </w:rPr>
        <w:t xml:space="preserve"> </w:t>
      </w:r>
      <w:r w:rsidR="00DA34BF">
        <w:rPr>
          <w:rFonts w:ascii="Lucida Sans" w:hAnsi="Lucida Sans" w:cs="Lucida Sans"/>
          <w:w w:val="95"/>
          <w:sz w:val="16"/>
          <w:szCs w:val="16"/>
        </w:rPr>
        <w:t>con</w:t>
      </w:r>
      <w:r w:rsidR="00DA34BF">
        <w:rPr>
          <w:rFonts w:ascii="Lucida Sans" w:hAnsi="Lucida Sans" w:cs="Lucida Sans"/>
          <w:spacing w:val="-11"/>
          <w:w w:val="95"/>
          <w:sz w:val="16"/>
          <w:szCs w:val="16"/>
        </w:rPr>
        <w:t xml:space="preserve"> </w:t>
      </w:r>
      <w:r w:rsidR="00DA34BF">
        <w:rPr>
          <w:rFonts w:ascii="Lucida Sans" w:hAnsi="Lucida Sans" w:cs="Lucida Sans"/>
          <w:w w:val="95"/>
          <w:sz w:val="16"/>
          <w:szCs w:val="16"/>
        </w:rPr>
        <w:t xml:space="preserve">un </w:t>
      </w:r>
      <w:r w:rsidR="00DA34BF">
        <w:rPr>
          <w:rFonts w:ascii="Lucida Sans" w:hAnsi="Lucida Sans" w:cs="Lucida Sans"/>
          <w:sz w:val="16"/>
          <w:szCs w:val="16"/>
        </w:rPr>
        <w:t>numero</w:t>
      </w:r>
      <w:r w:rsidR="00DA34BF">
        <w:rPr>
          <w:rFonts w:ascii="Lucida Sans" w:hAnsi="Lucida Sans" w:cs="Lucida Sans"/>
          <w:spacing w:val="-12"/>
          <w:sz w:val="16"/>
          <w:szCs w:val="16"/>
        </w:rPr>
        <w:t xml:space="preserve"> </w:t>
      </w:r>
      <w:r w:rsidR="00DA34BF">
        <w:rPr>
          <w:rFonts w:ascii="Lucida Sans" w:hAnsi="Lucida Sans" w:cs="Lucida Sans"/>
          <w:sz w:val="16"/>
          <w:szCs w:val="16"/>
        </w:rPr>
        <w:t>massimo</w:t>
      </w:r>
      <w:r w:rsidR="00DA34BF">
        <w:rPr>
          <w:rFonts w:ascii="Lucida Sans" w:hAnsi="Lucida Sans" w:cs="Lucida Sans"/>
          <w:spacing w:val="-14"/>
          <w:sz w:val="16"/>
          <w:szCs w:val="16"/>
        </w:rPr>
        <w:t xml:space="preserve"> </w:t>
      </w:r>
      <w:r w:rsidR="00DA34BF">
        <w:rPr>
          <w:rFonts w:ascii="Lucida Sans" w:hAnsi="Lucida Sans" w:cs="Lucida Sans"/>
          <w:sz w:val="16"/>
          <w:szCs w:val="16"/>
        </w:rPr>
        <w:t>di</w:t>
      </w:r>
      <w:r w:rsidR="00DA34BF">
        <w:rPr>
          <w:rFonts w:ascii="Lucida Sans" w:hAnsi="Lucida Sans" w:cs="Lucida Sans"/>
          <w:spacing w:val="-17"/>
          <w:sz w:val="16"/>
          <w:szCs w:val="16"/>
        </w:rPr>
        <w:t xml:space="preserve"> </w:t>
      </w:r>
      <w:r w:rsidR="00DA34BF">
        <w:rPr>
          <w:rFonts w:ascii="Lucida Sans" w:hAnsi="Lucida Sans" w:cs="Lucida Sans"/>
          <w:sz w:val="16"/>
          <w:szCs w:val="16"/>
        </w:rPr>
        <w:t>venti</w:t>
      </w:r>
      <w:r w:rsidR="00DA34BF">
        <w:rPr>
          <w:rFonts w:ascii="Lucida Sans" w:hAnsi="Lucida Sans" w:cs="Lucida Sans"/>
          <w:position w:val="6"/>
          <w:sz w:val="10"/>
          <w:szCs w:val="10"/>
        </w:rPr>
        <w:t>4</w:t>
      </w:r>
      <w:r w:rsidR="00DA34BF">
        <w:rPr>
          <w:rFonts w:ascii="Lucida Sans" w:hAnsi="Lucida Sans" w:cs="Lucida Sans"/>
          <w:sz w:val="16"/>
          <w:szCs w:val="16"/>
        </w:rPr>
        <w:t>)</w:t>
      </w:r>
    </w:p>
    <w:p w:rsidR="00D6718A" w:rsidRDefault="00D6718A">
      <w:pPr>
        <w:pStyle w:val="Corpodeltesto"/>
        <w:kinsoku w:val="0"/>
        <w:overflowPunct w:val="0"/>
        <w:spacing w:before="2"/>
        <w:rPr>
          <w:rFonts w:ascii="Lucida Sans" w:hAnsi="Lucida Sans" w:cs="Lucida Sans"/>
          <w:sz w:val="24"/>
          <w:szCs w:val="24"/>
        </w:rPr>
      </w:pPr>
    </w:p>
    <w:p w:rsidR="00D6718A" w:rsidRDefault="00DA34BF">
      <w:pPr>
        <w:pStyle w:val="Corpodeltesto"/>
        <w:tabs>
          <w:tab w:val="left" w:pos="9996"/>
        </w:tabs>
        <w:kinsoku w:val="0"/>
        <w:overflowPunct w:val="0"/>
        <w:ind w:left="940"/>
        <w:jc w:val="both"/>
        <w:rPr>
          <w:rFonts w:ascii="Times New Roman" w:hAnsi="Times New Roman" w:cs="Times New Roman"/>
        </w:rPr>
      </w:pPr>
      <w:r>
        <w:rPr>
          <w:rFonts w:ascii="Lucida Sans" w:hAnsi="Lucida Sans" w:cs="Lucida Sans"/>
          <w:w w:val="95"/>
        </w:rPr>
        <w:t>n° rate</w:t>
      </w:r>
      <w:r>
        <w:rPr>
          <w:rFonts w:ascii="Lucida Sans" w:hAnsi="Lucida Sans" w:cs="Lucida Sans"/>
          <w:spacing w:val="-42"/>
          <w:w w:val="95"/>
        </w:rPr>
        <w:t xml:space="preserve"> </w:t>
      </w:r>
      <w:r>
        <w:rPr>
          <w:rFonts w:ascii="Lucida Sans" w:hAnsi="Lucida Sans" w:cs="Lucida Sans"/>
          <w:w w:val="95"/>
        </w:rPr>
        <w:t>richieste</w:t>
      </w:r>
      <w:r>
        <w:rPr>
          <w:rFonts w:ascii="Lucida Sans" w:hAnsi="Lucida Sans" w:cs="Lucida Sans"/>
          <w:spacing w:val="-11"/>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rsidR="00D6718A" w:rsidRDefault="00D6718A">
      <w:pPr>
        <w:pStyle w:val="Corpodeltesto"/>
        <w:kinsoku w:val="0"/>
        <w:overflowPunct w:val="0"/>
        <w:spacing w:before="2"/>
        <w:rPr>
          <w:rFonts w:ascii="Times New Roman" w:hAnsi="Times New Roman" w:cs="Times New Roman"/>
          <w:sz w:val="19"/>
          <w:szCs w:val="19"/>
        </w:rPr>
      </w:pPr>
    </w:p>
    <w:p w:rsidR="00D6718A" w:rsidRDefault="00DA34BF">
      <w:pPr>
        <w:pStyle w:val="Corpodeltesto"/>
        <w:tabs>
          <w:tab w:val="left" w:pos="6142"/>
          <w:tab w:val="left" w:pos="8628"/>
          <w:tab w:val="left" w:pos="9912"/>
        </w:tabs>
        <w:kinsoku w:val="0"/>
        <w:overflowPunct w:val="0"/>
        <w:spacing w:line="489" w:lineRule="auto"/>
        <w:ind w:left="940" w:right="1251"/>
        <w:rPr>
          <w:rFonts w:ascii="Times New Roman" w:hAnsi="Times New Roman" w:cs="Times New Roman"/>
        </w:rPr>
      </w:pPr>
      <w:r>
        <w:rPr>
          <w:rFonts w:ascii="Lucida Sans" w:hAnsi="Lucida Sans" w:cs="Lucida Sans"/>
          <w:w w:val="95"/>
        </w:rPr>
        <w:t>(nel</w:t>
      </w:r>
      <w:r>
        <w:rPr>
          <w:rFonts w:ascii="Lucida Sans" w:hAnsi="Lucida Sans" w:cs="Lucida Sans"/>
          <w:spacing w:val="-25"/>
          <w:w w:val="95"/>
        </w:rPr>
        <w:t xml:space="preserve"> </w:t>
      </w:r>
      <w:r>
        <w:rPr>
          <w:rFonts w:ascii="Lucida Sans" w:hAnsi="Lucida Sans" w:cs="Lucida Sans"/>
          <w:w w:val="95"/>
        </w:rPr>
        <w:t>caso</w:t>
      </w:r>
      <w:r>
        <w:rPr>
          <w:rFonts w:ascii="Lucida Sans" w:hAnsi="Lucida Sans" w:cs="Lucida Sans"/>
          <w:spacing w:val="-26"/>
          <w:w w:val="95"/>
        </w:rPr>
        <w:t xml:space="preserve"> </w:t>
      </w:r>
      <w:r>
        <w:rPr>
          <w:rFonts w:ascii="Lucida Sans" w:hAnsi="Lucida Sans" w:cs="Lucida Sans"/>
          <w:w w:val="95"/>
        </w:rPr>
        <w:t>si</w:t>
      </w:r>
      <w:r>
        <w:rPr>
          <w:rFonts w:ascii="Lucida Sans" w:hAnsi="Lucida Sans" w:cs="Lucida Sans"/>
          <w:spacing w:val="-26"/>
          <w:w w:val="95"/>
        </w:rPr>
        <w:t xml:space="preserve"> </w:t>
      </w:r>
      <w:r>
        <w:rPr>
          <w:rFonts w:ascii="Lucida Sans" w:hAnsi="Lucida Sans" w:cs="Lucida Sans"/>
          <w:w w:val="95"/>
        </w:rPr>
        <w:t>scelga</w:t>
      </w:r>
      <w:r>
        <w:rPr>
          <w:rFonts w:ascii="Lucida Sans" w:hAnsi="Lucida Sans" w:cs="Lucida Sans"/>
          <w:spacing w:val="-25"/>
          <w:w w:val="95"/>
        </w:rPr>
        <w:t xml:space="preserve"> </w:t>
      </w:r>
      <w:r>
        <w:rPr>
          <w:rFonts w:ascii="Lucida Sans" w:hAnsi="Lucida Sans" w:cs="Lucida Sans"/>
          <w:w w:val="95"/>
        </w:rPr>
        <w:t>di</w:t>
      </w:r>
      <w:r>
        <w:rPr>
          <w:rFonts w:ascii="Lucida Sans" w:hAnsi="Lucida Sans" w:cs="Lucida Sans"/>
          <w:spacing w:val="-26"/>
          <w:w w:val="95"/>
        </w:rPr>
        <w:t xml:space="preserve"> </w:t>
      </w:r>
      <w:r>
        <w:rPr>
          <w:rFonts w:ascii="Lucida Sans" w:hAnsi="Lucida Sans" w:cs="Lucida Sans"/>
          <w:w w:val="95"/>
        </w:rPr>
        <w:t>non</w:t>
      </w:r>
      <w:r>
        <w:rPr>
          <w:rFonts w:ascii="Lucida Sans" w:hAnsi="Lucida Sans" w:cs="Lucida Sans"/>
          <w:spacing w:val="-25"/>
          <w:w w:val="95"/>
        </w:rPr>
        <w:t xml:space="preserve"> </w:t>
      </w:r>
      <w:r>
        <w:rPr>
          <w:rFonts w:ascii="Lucida Sans" w:hAnsi="Lucida Sans" w:cs="Lucida Sans"/>
          <w:w w:val="95"/>
        </w:rPr>
        <w:t>avvalersi</w:t>
      </w:r>
      <w:r>
        <w:rPr>
          <w:rFonts w:ascii="Lucida Sans" w:hAnsi="Lucida Sans" w:cs="Lucida Sans"/>
          <w:spacing w:val="-25"/>
          <w:w w:val="95"/>
        </w:rPr>
        <w:t xml:space="preserve"> </w:t>
      </w:r>
      <w:r>
        <w:rPr>
          <w:rFonts w:ascii="Lucida Sans" w:hAnsi="Lucida Sans" w:cs="Lucida Sans"/>
          <w:w w:val="95"/>
        </w:rPr>
        <w:t>della</w:t>
      </w:r>
      <w:r>
        <w:rPr>
          <w:rFonts w:ascii="Lucida Sans" w:hAnsi="Lucida Sans" w:cs="Lucida Sans"/>
          <w:spacing w:val="-25"/>
          <w:w w:val="95"/>
        </w:rPr>
        <w:t xml:space="preserve"> </w:t>
      </w:r>
      <w:r>
        <w:rPr>
          <w:rFonts w:ascii="Lucida Sans" w:hAnsi="Lucida Sans" w:cs="Lucida Sans"/>
          <w:w w:val="95"/>
        </w:rPr>
        <w:t>procedura</w:t>
      </w:r>
      <w:r>
        <w:rPr>
          <w:rFonts w:ascii="Lucida Sans" w:hAnsi="Lucida Sans" w:cs="Lucida Sans"/>
          <w:spacing w:val="-26"/>
          <w:w w:val="95"/>
        </w:rPr>
        <w:t xml:space="preserve"> </w:t>
      </w:r>
      <w:r>
        <w:rPr>
          <w:rFonts w:ascii="Lucida Sans" w:hAnsi="Lucida Sans" w:cs="Lucida Sans"/>
          <w:w w:val="95"/>
        </w:rPr>
        <w:t>di</w:t>
      </w:r>
      <w:r>
        <w:rPr>
          <w:rFonts w:ascii="Lucida Sans" w:hAnsi="Lucida Sans" w:cs="Lucida Sans"/>
          <w:spacing w:val="-25"/>
          <w:w w:val="95"/>
        </w:rPr>
        <w:t xml:space="preserve"> </w:t>
      </w:r>
      <w:r>
        <w:rPr>
          <w:rFonts w:ascii="Lucida Sans" w:hAnsi="Lucida Sans" w:cs="Lucida Sans"/>
          <w:w w:val="95"/>
        </w:rPr>
        <w:t>rateazione</w:t>
      </w:r>
      <w:r>
        <w:rPr>
          <w:rFonts w:ascii="Lucida Sans" w:hAnsi="Lucida Sans" w:cs="Lucida Sans"/>
          <w:spacing w:val="-24"/>
          <w:w w:val="95"/>
        </w:rPr>
        <w:t xml:space="preserve"> </w:t>
      </w:r>
      <w:r>
        <w:rPr>
          <w:rFonts w:ascii="Lucida Sans" w:hAnsi="Lucida Sans" w:cs="Lucida Sans"/>
          <w:w w:val="95"/>
        </w:rPr>
        <w:t>deve</w:t>
      </w:r>
      <w:r>
        <w:rPr>
          <w:rFonts w:ascii="Lucida Sans" w:hAnsi="Lucida Sans" w:cs="Lucida Sans"/>
          <w:spacing w:val="-25"/>
          <w:w w:val="95"/>
        </w:rPr>
        <w:t xml:space="preserve"> </w:t>
      </w:r>
      <w:r>
        <w:rPr>
          <w:rFonts w:ascii="Lucida Sans" w:hAnsi="Lucida Sans" w:cs="Lucida Sans"/>
          <w:w w:val="95"/>
        </w:rPr>
        <w:t>essere</w:t>
      </w:r>
      <w:r>
        <w:rPr>
          <w:rFonts w:ascii="Lucida Sans" w:hAnsi="Lucida Sans" w:cs="Lucida Sans"/>
          <w:spacing w:val="-26"/>
          <w:w w:val="95"/>
        </w:rPr>
        <w:t xml:space="preserve"> </w:t>
      </w:r>
      <w:r>
        <w:rPr>
          <w:rFonts w:ascii="Lucida Sans" w:hAnsi="Lucida Sans" w:cs="Lucida Sans"/>
          <w:w w:val="95"/>
        </w:rPr>
        <w:t>riportata</w:t>
      </w:r>
      <w:r>
        <w:rPr>
          <w:rFonts w:ascii="Lucida Sans" w:hAnsi="Lucida Sans" w:cs="Lucida Sans"/>
          <w:spacing w:val="-26"/>
          <w:w w:val="95"/>
        </w:rPr>
        <w:t xml:space="preserve"> </w:t>
      </w:r>
      <w:r>
        <w:rPr>
          <w:rFonts w:ascii="Lucida Sans" w:hAnsi="Lucida Sans" w:cs="Lucida Sans"/>
          <w:w w:val="95"/>
        </w:rPr>
        <w:t>la</w:t>
      </w:r>
      <w:r>
        <w:rPr>
          <w:rFonts w:ascii="Lucida Sans" w:hAnsi="Lucida Sans" w:cs="Lucida Sans"/>
          <w:spacing w:val="-21"/>
          <w:w w:val="95"/>
        </w:rPr>
        <w:t xml:space="preserve"> </w:t>
      </w:r>
      <w:r>
        <w:rPr>
          <w:rFonts w:ascii="Lucida Sans" w:hAnsi="Lucida Sans" w:cs="Lucida Sans"/>
          <w:w w:val="95"/>
        </w:rPr>
        <w:t>dicitura</w:t>
      </w:r>
      <w:r>
        <w:rPr>
          <w:rFonts w:ascii="Lucida Sans" w:hAnsi="Lucida Sans" w:cs="Lucida Sans"/>
          <w:spacing w:val="-25"/>
          <w:w w:val="95"/>
        </w:rPr>
        <w:t xml:space="preserve"> </w:t>
      </w:r>
      <w:r>
        <w:rPr>
          <w:rFonts w:ascii="Lucida Sans" w:hAnsi="Lucida Sans" w:cs="Lucida Sans"/>
          <w:w w:val="95"/>
        </w:rPr>
        <w:t>“Rata</w:t>
      </w:r>
      <w:r>
        <w:rPr>
          <w:rFonts w:ascii="Lucida Sans" w:hAnsi="Lucida Sans" w:cs="Lucida Sans"/>
          <w:spacing w:val="-26"/>
          <w:w w:val="95"/>
        </w:rPr>
        <w:t xml:space="preserve"> </w:t>
      </w:r>
      <w:r>
        <w:rPr>
          <w:rFonts w:ascii="Lucida Sans" w:hAnsi="Lucida Sans" w:cs="Lucida Sans"/>
          <w:w w:val="95"/>
        </w:rPr>
        <w:t>Unica”) data</w:t>
      </w:r>
      <w:r>
        <w:rPr>
          <w:rFonts w:ascii="Lucida Sans" w:hAnsi="Lucida Sans" w:cs="Lucida Sans"/>
          <w:spacing w:val="-32"/>
          <w:w w:val="95"/>
        </w:rPr>
        <w:t xml:space="preserve"> </w:t>
      </w:r>
      <w:r>
        <w:rPr>
          <w:rFonts w:ascii="Lucida Sans" w:hAnsi="Lucida Sans" w:cs="Lucida Sans"/>
          <w:w w:val="95"/>
        </w:rPr>
        <w:t>versamento</w:t>
      </w:r>
      <w:r>
        <w:rPr>
          <w:rFonts w:ascii="Lucida Sans" w:hAnsi="Lucida Sans" w:cs="Lucida Sans"/>
          <w:spacing w:val="-28"/>
          <w:w w:val="95"/>
        </w:rPr>
        <w:t xml:space="preserve"> </w:t>
      </w:r>
      <w:r>
        <w:rPr>
          <w:rFonts w:ascii="Lucida Sans" w:hAnsi="Lucida Sans" w:cs="Lucida Sans"/>
          <w:w w:val="95"/>
        </w:rPr>
        <w:t>importo</w:t>
      </w:r>
      <w:r>
        <w:rPr>
          <w:rFonts w:ascii="Lucida Sans" w:hAnsi="Lucida Sans" w:cs="Lucida Sans"/>
          <w:spacing w:val="-28"/>
          <w:w w:val="95"/>
        </w:rPr>
        <w:t xml:space="preserve"> </w:t>
      </w:r>
      <w:r>
        <w:rPr>
          <w:rFonts w:ascii="Lucida Sans" w:hAnsi="Lucida Sans" w:cs="Lucida Sans"/>
          <w:w w:val="95"/>
        </w:rPr>
        <w:t>totale</w:t>
      </w:r>
      <w:r>
        <w:rPr>
          <w:rFonts w:ascii="Lucida Sans" w:hAnsi="Lucida Sans" w:cs="Lucida Sans"/>
          <w:spacing w:val="-27"/>
          <w:w w:val="95"/>
        </w:rPr>
        <w:t xml:space="preserve"> </w:t>
      </w:r>
      <w:r>
        <w:rPr>
          <w:rFonts w:ascii="Lucida Sans" w:hAnsi="Lucida Sans" w:cs="Lucida Sans"/>
          <w:w w:val="95"/>
        </w:rPr>
        <w:t>o</w:t>
      </w:r>
      <w:r>
        <w:rPr>
          <w:rFonts w:ascii="Lucida Sans" w:hAnsi="Lucida Sans" w:cs="Lucida Sans"/>
          <w:spacing w:val="-27"/>
          <w:w w:val="95"/>
        </w:rPr>
        <w:t xml:space="preserve"> </w:t>
      </w:r>
      <w:r>
        <w:rPr>
          <w:rFonts w:ascii="Lucida Sans" w:hAnsi="Lucida Sans" w:cs="Lucida Sans"/>
          <w:w w:val="95"/>
        </w:rPr>
        <w:t>prima</w:t>
      </w:r>
      <w:r>
        <w:rPr>
          <w:rFonts w:ascii="Lucida Sans" w:hAnsi="Lucida Sans" w:cs="Lucida Sans"/>
          <w:spacing w:val="-29"/>
          <w:w w:val="95"/>
        </w:rPr>
        <w:t xml:space="preserve"> </w:t>
      </w:r>
      <w:r>
        <w:rPr>
          <w:rFonts w:ascii="Lucida Sans" w:hAnsi="Lucida Sans" w:cs="Lucida Sans"/>
          <w:w w:val="95"/>
        </w:rPr>
        <w:t>rata</w:t>
      </w:r>
      <w:r>
        <w:rPr>
          <w:rFonts w:ascii="Lucida Sans" w:hAnsi="Lucida Sans" w:cs="Lucida Sans"/>
          <w:w w:val="95"/>
          <w:u w:val="single" w:color="000000"/>
        </w:rPr>
        <w:t xml:space="preserve"> </w:t>
      </w:r>
      <w:r>
        <w:rPr>
          <w:rFonts w:ascii="Lucida Sans" w:hAnsi="Lucida Sans" w:cs="Lucida Sans"/>
          <w:w w:val="95"/>
          <w:u w:val="single" w:color="000000"/>
        </w:rPr>
        <w:tab/>
      </w:r>
      <w:r>
        <w:rPr>
          <w:rFonts w:ascii="Lucida Sans" w:hAnsi="Lucida Sans" w:cs="Lucida Sans"/>
        </w:rPr>
        <w:t>/</w:t>
      </w:r>
      <w:r>
        <w:rPr>
          <w:rFonts w:ascii="Lucida Sans" w:hAnsi="Lucida Sans" w:cs="Lucida Sans"/>
          <w:u w:val="single" w:color="000000"/>
        </w:rPr>
        <w:t xml:space="preserve"> </w:t>
      </w:r>
      <w:r>
        <w:rPr>
          <w:rFonts w:ascii="Lucida Sans" w:hAnsi="Lucida Sans" w:cs="Lucida Sans"/>
          <w:u w:val="single" w:color="000000"/>
        </w:rPr>
        <w:tab/>
      </w:r>
      <w:r>
        <w:rPr>
          <w:rFonts w:ascii="Lucida Sans" w:hAnsi="Lucida Sans" w:cs="Lucida Sans"/>
        </w:rPr>
        <w:t>/</w:t>
      </w:r>
      <w:r>
        <w:rPr>
          <w:rFonts w:ascii="Times New Roman" w:hAnsi="Times New Roman" w:cs="Times New Roman"/>
          <w:u w:val="single" w:color="000000"/>
        </w:rPr>
        <w:t xml:space="preserve"> </w:t>
      </w:r>
      <w:r>
        <w:rPr>
          <w:rFonts w:ascii="Times New Roman" w:hAnsi="Times New Roman" w:cs="Times New Roman"/>
          <w:u w:val="single" w:color="000000"/>
        </w:rPr>
        <w:tab/>
      </w:r>
    </w:p>
    <w:p w:rsidR="00D6718A" w:rsidRDefault="00D6718A">
      <w:pPr>
        <w:pStyle w:val="Corpodeltesto"/>
        <w:kinsoku w:val="0"/>
        <w:overflowPunct w:val="0"/>
        <w:rPr>
          <w:rFonts w:ascii="Times New Roman" w:hAnsi="Times New Roman" w:cs="Times New Roman"/>
          <w:sz w:val="20"/>
          <w:szCs w:val="20"/>
        </w:rPr>
      </w:pPr>
    </w:p>
    <w:p w:rsidR="00D6718A" w:rsidRDefault="00646EB6">
      <w:pPr>
        <w:pStyle w:val="Corpodeltesto"/>
        <w:kinsoku w:val="0"/>
        <w:overflowPunct w:val="0"/>
        <w:spacing w:before="5"/>
        <w:rPr>
          <w:rFonts w:ascii="Times New Roman" w:hAnsi="Times New Roman" w:cs="Times New Roman"/>
          <w:sz w:val="25"/>
          <w:szCs w:val="25"/>
        </w:rPr>
      </w:pPr>
      <w:r w:rsidRPr="00646EB6">
        <w:rPr>
          <w:noProof/>
        </w:rPr>
        <w:pict>
          <v:shape id="_x0000_s1043" style="position:absolute;margin-left:56.6pt;margin-top:16.9pt;width:144.05pt;height:0;z-index:251670528;mso-wrap-distance-left:0;mso-wrap-distance-right:0;mso-position-horizontal-relative:page;mso-position-vertical-relative:text" coordsize="2881,20" o:allowincell="f" path="m,l2881,e" filled="f" strokeweight=".6pt">
            <v:path arrowok="t"/>
            <w10:wrap type="topAndBottom" anchorx="page"/>
          </v:shape>
        </w:pict>
      </w:r>
    </w:p>
    <w:p w:rsidR="00D6718A" w:rsidRDefault="00DA34BF">
      <w:pPr>
        <w:pStyle w:val="Corpodeltesto"/>
        <w:kinsoku w:val="0"/>
        <w:overflowPunct w:val="0"/>
        <w:spacing w:before="58"/>
        <w:ind w:left="392"/>
        <w:rPr>
          <w:rFonts w:ascii="Lucida Sans" w:hAnsi="Lucida Sans" w:cs="Lucida Sans"/>
          <w:sz w:val="14"/>
          <w:szCs w:val="14"/>
        </w:rPr>
      </w:pPr>
      <w:r>
        <w:rPr>
          <w:rFonts w:ascii="Times New Roman" w:hAnsi="Times New Roman" w:cs="Times New Roman"/>
          <w:position w:val="7"/>
          <w:sz w:val="13"/>
          <w:szCs w:val="13"/>
        </w:rPr>
        <w:t xml:space="preserve">2 </w:t>
      </w:r>
      <w:r>
        <w:rPr>
          <w:rFonts w:ascii="Lucida Sans" w:hAnsi="Lucida Sans" w:cs="Lucida Sans"/>
          <w:sz w:val="14"/>
          <w:szCs w:val="14"/>
        </w:rPr>
        <w:t>In dettaglio, con riferimento alla data del 1° GENNAIO 2023 è dovuto:</w:t>
      </w:r>
    </w:p>
    <w:p w:rsidR="00D6718A" w:rsidRDefault="00DA34BF">
      <w:pPr>
        <w:pStyle w:val="Paragrafoelenco"/>
        <w:numPr>
          <w:ilvl w:val="1"/>
          <w:numId w:val="1"/>
        </w:numPr>
        <w:tabs>
          <w:tab w:val="left" w:pos="477"/>
        </w:tabs>
        <w:kinsoku w:val="0"/>
        <w:overflowPunct w:val="0"/>
        <w:spacing w:before="17" w:line="244" w:lineRule="auto"/>
        <w:ind w:right="1140" w:firstLine="0"/>
        <w:rPr>
          <w:color w:val="000000"/>
          <w:spacing w:val="3"/>
          <w:sz w:val="14"/>
          <w:szCs w:val="14"/>
        </w:rPr>
      </w:pPr>
      <w:r>
        <w:rPr>
          <w:w w:val="95"/>
          <w:sz w:val="14"/>
          <w:szCs w:val="14"/>
        </w:rPr>
        <w:t>il</w:t>
      </w:r>
      <w:r>
        <w:rPr>
          <w:spacing w:val="-20"/>
          <w:w w:val="95"/>
          <w:sz w:val="14"/>
          <w:szCs w:val="14"/>
        </w:rPr>
        <w:t xml:space="preserve"> </w:t>
      </w:r>
      <w:r>
        <w:rPr>
          <w:spacing w:val="3"/>
          <w:w w:val="95"/>
          <w:sz w:val="14"/>
          <w:szCs w:val="14"/>
        </w:rPr>
        <w:t>100%</w:t>
      </w:r>
      <w:r>
        <w:rPr>
          <w:spacing w:val="-20"/>
          <w:w w:val="95"/>
          <w:sz w:val="14"/>
          <w:szCs w:val="14"/>
        </w:rPr>
        <w:t xml:space="preserve"> </w:t>
      </w:r>
      <w:r>
        <w:rPr>
          <w:spacing w:val="2"/>
          <w:w w:val="95"/>
          <w:sz w:val="14"/>
          <w:szCs w:val="14"/>
        </w:rPr>
        <w:t>del</w:t>
      </w:r>
      <w:r>
        <w:rPr>
          <w:spacing w:val="-18"/>
          <w:w w:val="95"/>
          <w:sz w:val="14"/>
          <w:szCs w:val="14"/>
        </w:rPr>
        <w:t xml:space="preserve"> </w:t>
      </w:r>
      <w:r>
        <w:rPr>
          <w:spacing w:val="3"/>
          <w:w w:val="95"/>
          <w:sz w:val="14"/>
          <w:szCs w:val="14"/>
        </w:rPr>
        <w:t>valore</w:t>
      </w:r>
      <w:r>
        <w:rPr>
          <w:spacing w:val="-19"/>
          <w:w w:val="95"/>
          <w:sz w:val="14"/>
          <w:szCs w:val="14"/>
        </w:rPr>
        <w:t xml:space="preserve"> </w:t>
      </w:r>
      <w:r>
        <w:rPr>
          <w:spacing w:val="3"/>
          <w:w w:val="95"/>
          <w:sz w:val="14"/>
          <w:szCs w:val="14"/>
        </w:rPr>
        <w:t>della</w:t>
      </w:r>
      <w:r>
        <w:rPr>
          <w:spacing w:val="-18"/>
          <w:w w:val="95"/>
          <w:sz w:val="14"/>
          <w:szCs w:val="14"/>
        </w:rPr>
        <w:t xml:space="preserve"> </w:t>
      </w:r>
      <w:r>
        <w:rPr>
          <w:spacing w:val="3"/>
          <w:w w:val="95"/>
          <w:sz w:val="14"/>
          <w:szCs w:val="14"/>
        </w:rPr>
        <w:t>controversia,</w:t>
      </w:r>
      <w:r>
        <w:rPr>
          <w:spacing w:val="-19"/>
          <w:w w:val="95"/>
          <w:sz w:val="14"/>
          <w:szCs w:val="14"/>
        </w:rPr>
        <w:t xml:space="preserve"> </w:t>
      </w:r>
      <w:r>
        <w:rPr>
          <w:spacing w:val="3"/>
          <w:w w:val="95"/>
          <w:sz w:val="14"/>
          <w:szCs w:val="14"/>
        </w:rPr>
        <w:t>nell’ipotesi</w:t>
      </w:r>
      <w:r>
        <w:rPr>
          <w:spacing w:val="-20"/>
          <w:w w:val="95"/>
          <w:sz w:val="14"/>
          <w:szCs w:val="14"/>
        </w:rPr>
        <w:t xml:space="preserve"> </w:t>
      </w:r>
      <w:r>
        <w:rPr>
          <w:spacing w:val="2"/>
          <w:w w:val="95"/>
          <w:sz w:val="14"/>
          <w:szCs w:val="14"/>
        </w:rPr>
        <w:t>di</w:t>
      </w:r>
      <w:r>
        <w:rPr>
          <w:spacing w:val="-20"/>
          <w:w w:val="95"/>
          <w:sz w:val="14"/>
          <w:szCs w:val="14"/>
        </w:rPr>
        <w:t xml:space="preserve"> </w:t>
      </w:r>
      <w:r>
        <w:rPr>
          <w:spacing w:val="3"/>
          <w:w w:val="95"/>
          <w:sz w:val="14"/>
          <w:szCs w:val="14"/>
        </w:rPr>
        <w:t>ricorso</w:t>
      </w:r>
      <w:r>
        <w:rPr>
          <w:spacing w:val="-19"/>
          <w:w w:val="95"/>
          <w:sz w:val="14"/>
          <w:szCs w:val="14"/>
        </w:rPr>
        <w:t xml:space="preserve"> </w:t>
      </w:r>
      <w:r>
        <w:rPr>
          <w:spacing w:val="3"/>
          <w:w w:val="95"/>
          <w:sz w:val="14"/>
          <w:szCs w:val="14"/>
        </w:rPr>
        <w:t>notificato</w:t>
      </w:r>
      <w:r>
        <w:rPr>
          <w:spacing w:val="-19"/>
          <w:w w:val="95"/>
          <w:sz w:val="14"/>
          <w:szCs w:val="14"/>
        </w:rPr>
        <w:t xml:space="preserve"> </w:t>
      </w:r>
      <w:r>
        <w:rPr>
          <w:w w:val="95"/>
          <w:sz w:val="14"/>
          <w:szCs w:val="14"/>
        </w:rPr>
        <w:t>al</w:t>
      </w:r>
      <w:r>
        <w:rPr>
          <w:spacing w:val="-20"/>
          <w:w w:val="95"/>
          <w:sz w:val="14"/>
          <w:szCs w:val="14"/>
        </w:rPr>
        <w:t xml:space="preserve"> </w:t>
      </w:r>
      <w:r>
        <w:rPr>
          <w:spacing w:val="2"/>
          <w:w w:val="95"/>
          <w:sz w:val="14"/>
          <w:szCs w:val="14"/>
        </w:rPr>
        <w:t>Comune</w:t>
      </w:r>
      <w:r>
        <w:rPr>
          <w:spacing w:val="-11"/>
          <w:w w:val="95"/>
          <w:sz w:val="14"/>
          <w:szCs w:val="14"/>
        </w:rPr>
        <w:t xml:space="preserve"> </w:t>
      </w:r>
      <w:r>
        <w:rPr>
          <w:w w:val="95"/>
          <w:sz w:val="14"/>
          <w:szCs w:val="14"/>
        </w:rPr>
        <w:t>di</w:t>
      </w:r>
      <w:r>
        <w:rPr>
          <w:spacing w:val="-23"/>
          <w:w w:val="95"/>
          <w:sz w:val="14"/>
          <w:szCs w:val="14"/>
        </w:rPr>
        <w:t xml:space="preserve"> </w:t>
      </w:r>
      <w:r w:rsidR="00490183">
        <w:rPr>
          <w:w w:val="95"/>
          <w:sz w:val="14"/>
          <w:szCs w:val="14"/>
        </w:rPr>
        <w:t>Bitritto</w:t>
      </w:r>
      <w:r>
        <w:rPr>
          <w:spacing w:val="-22"/>
          <w:w w:val="95"/>
          <w:sz w:val="14"/>
          <w:szCs w:val="14"/>
        </w:rPr>
        <w:t xml:space="preserve"> </w:t>
      </w:r>
      <w:r>
        <w:rPr>
          <w:spacing w:val="3"/>
          <w:w w:val="95"/>
          <w:sz w:val="14"/>
          <w:szCs w:val="14"/>
        </w:rPr>
        <w:t>entro</w:t>
      </w:r>
      <w:r>
        <w:rPr>
          <w:spacing w:val="-19"/>
          <w:w w:val="95"/>
          <w:sz w:val="14"/>
          <w:szCs w:val="14"/>
        </w:rPr>
        <w:t xml:space="preserve"> </w:t>
      </w:r>
      <w:r>
        <w:rPr>
          <w:w w:val="95"/>
          <w:sz w:val="14"/>
          <w:szCs w:val="14"/>
        </w:rPr>
        <w:t>il</w:t>
      </w:r>
      <w:r>
        <w:rPr>
          <w:spacing w:val="-20"/>
          <w:w w:val="95"/>
          <w:sz w:val="14"/>
          <w:szCs w:val="14"/>
        </w:rPr>
        <w:t xml:space="preserve"> </w:t>
      </w:r>
      <w:r>
        <w:rPr>
          <w:spacing w:val="2"/>
          <w:w w:val="95"/>
          <w:sz w:val="14"/>
          <w:szCs w:val="14"/>
        </w:rPr>
        <w:t>1°</w:t>
      </w:r>
      <w:r>
        <w:rPr>
          <w:spacing w:val="-18"/>
          <w:w w:val="95"/>
          <w:sz w:val="14"/>
          <w:szCs w:val="14"/>
        </w:rPr>
        <w:t xml:space="preserve"> </w:t>
      </w:r>
      <w:r>
        <w:rPr>
          <w:spacing w:val="3"/>
          <w:w w:val="95"/>
          <w:sz w:val="14"/>
          <w:szCs w:val="14"/>
        </w:rPr>
        <w:t>gennaio</w:t>
      </w:r>
      <w:r>
        <w:rPr>
          <w:spacing w:val="-20"/>
          <w:w w:val="95"/>
          <w:sz w:val="14"/>
          <w:szCs w:val="14"/>
        </w:rPr>
        <w:t xml:space="preserve"> </w:t>
      </w:r>
      <w:r>
        <w:rPr>
          <w:spacing w:val="3"/>
          <w:w w:val="95"/>
          <w:sz w:val="14"/>
          <w:szCs w:val="14"/>
        </w:rPr>
        <w:t>2023,</w:t>
      </w:r>
      <w:r>
        <w:rPr>
          <w:spacing w:val="-19"/>
          <w:w w:val="95"/>
          <w:sz w:val="14"/>
          <w:szCs w:val="14"/>
        </w:rPr>
        <w:t xml:space="preserve"> </w:t>
      </w:r>
      <w:r>
        <w:rPr>
          <w:w w:val="95"/>
          <w:sz w:val="14"/>
          <w:szCs w:val="14"/>
        </w:rPr>
        <w:t>ma</w:t>
      </w:r>
      <w:r>
        <w:rPr>
          <w:spacing w:val="-20"/>
          <w:w w:val="95"/>
          <w:sz w:val="14"/>
          <w:szCs w:val="14"/>
        </w:rPr>
        <w:t xml:space="preserve"> </w:t>
      </w:r>
      <w:r>
        <w:rPr>
          <w:spacing w:val="2"/>
          <w:w w:val="95"/>
          <w:sz w:val="14"/>
          <w:szCs w:val="14"/>
        </w:rPr>
        <w:t>non</w:t>
      </w:r>
      <w:r>
        <w:rPr>
          <w:spacing w:val="-19"/>
          <w:w w:val="95"/>
          <w:sz w:val="14"/>
          <w:szCs w:val="14"/>
        </w:rPr>
        <w:t xml:space="preserve"> </w:t>
      </w:r>
      <w:r>
        <w:rPr>
          <w:spacing w:val="3"/>
          <w:w w:val="95"/>
          <w:sz w:val="14"/>
          <w:szCs w:val="14"/>
        </w:rPr>
        <w:t>ancora</w:t>
      </w:r>
      <w:r>
        <w:rPr>
          <w:spacing w:val="-20"/>
          <w:w w:val="95"/>
          <w:sz w:val="14"/>
          <w:szCs w:val="14"/>
        </w:rPr>
        <w:t xml:space="preserve"> </w:t>
      </w:r>
      <w:r>
        <w:rPr>
          <w:spacing w:val="3"/>
          <w:w w:val="95"/>
          <w:sz w:val="14"/>
          <w:szCs w:val="14"/>
        </w:rPr>
        <w:t>depositato</w:t>
      </w:r>
      <w:r>
        <w:rPr>
          <w:spacing w:val="-18"/>
          <w:w w:val="95"/>
          <w:sz w:val="14"/>
          <w:szCs w:val="14"/>
        </w:rPr>
        <w:t xml:space="preserve"> </w:t>
      </w:r>
      <w:r>
        <w:rPr>
          <w:spacing w:val="3"/>
          <w:w w:val="95"/>
          <w:sz w:val="14"/>
          <w:szCs w:val="14"/>
        </w:rPr>
        <w:t xml:space="preserve">presso </w:t>
      </w:r>
      <w:r>
        <w:rPr>
          <w:spacing w:val="2"/>
          <w:sz w:val="14"/>
          <w:szCs w:val="14"/>
        </w:rPr>
        <w:t xml:space="preserve">la </w:t>
      </w:r>
      <w:r>
        <w:rPr>
          <w:spacing w:val="3"/>
          <w:sz w:val="14"/>
          <w:szCs w:val="14"/>
        </w:rPr>
        <w:t xml:space="preserve">Corte </w:t>
      </w:r>
      <w:r>
        <w:rPr>
          <w:spacing w:val="2"/>
          <w:sz w:val="14"/>
          <w:szCs w:val="14"/>
        </w:rPr>
        <w:t xml:space="preserve">di </w:t>
      </w:r>
      <w:r>
        <w:rPr>
          <w:spacing w:val="3"/>
          <w:sz w:val="14"/>
          <w:szCs w:val="14"/>
        </w:rPr>
        <w:t>giustizia</w:t>
      </w:r>
      <w:r>
        <w:rPr>
          <w:spacing w:val="-17"/>
          <w:sz w:val="14"/>
          <w:szCs w:val="14"/>
        </w:rPr>
        <w:t xml:space="preserve"> </w:t>
      </w:r>
      <w:r>
        <w:rPr>
          <w:spacing w:val="3"/>
          <w:sz w:val="14"/>
          <w:szCs w:val="14"/>
        </w:rPr>
        <w:t>tributaria;</w:t>
      </w:r>
    </w:p>
    <w:p w:rsidR="00D6718A" w:rsidRDefault="00DA34BF">
      <w:pPr>
        <w:pStyle w:val="Paragrafoelenco"/>
        <w:numPr>
          <w:ilvl w:val="1"/>
          <w:numId w:val="1"/>
        </w:numPr>
        <w:tabs>
          <w:tab w:val="left" w:pos="492"/>
        </w:tabs>
        <w:kinsoku w:val="0"/>
        <w:overflowPunct w:val="0"/>
        <w:spacing w:line="165" w:lineRule="exact"/>
        <w:ind w:left="491" w:hanging="100"/>
        <w:rPr>
          <w:color w:val="000000"/>
          <w:sz w:val="14"/>
          <w:szCs w:val="14"/>
        </w:rPr>
      </w:pPr>
      <w:r>
        <w:rPr>
          <w:sz w:val="14"/>
          <w:szCs w:val="14"/>
        </w:rPr>
        <w:t>il</w:t>
      </w:r>
      <w:r>
        <w:rPr>
          <w:spacing w:val="-18"/>
          <w:sz w:val="14"/>
          <w:szCs w:val="14"/>
        </w:rPr>
        <w:t xml:space="preserve"> </w:t>
      </w:r>
      <w:r>
        <w:rPr>
          <w:spacing w:val="3"/>
          <w:sz w:val="14"/>
          <w:szCs w:val="14"/>
        </w:rPr>
        <w:t>100%</w:t>
      </w:r>
      <w:r>
        <w:rPr>
          <w:spacing w:val="-17"/>
          <w:sz w:val="14"/>
          <w:szCs w:val="14"/>
        </w:rPr>
        <w:t xml:space="preserve"> </w:t>
      </w:r>
      <w:r>
        <w:rPr>
          <w:spacing w:val="2"/>
          <w:sz w:val="14"/>
          <w:szCs w:val="14"/>
        </w:rPr>
        <w:t>del</w:t>
      </w:r>
      <w:r>
        <w:rPr>
          <w:spacing w:val="-15"/>
          <w:sz w:val="14"/>
          <w:szCs w:val="14"/>
        </w:rPr>
        <w:t xml:space="preserve"> </w:t>
      </w:r>
      <w:r>
        <w:rPr>
          <w:spacing w:val="2"/>
          <w:sz w:val="14"/>
          <w:szCs w:val="14"/>
        </w:rPr>
        <w:t>valore</w:t>
      </w:r>
      <w:r>
        <w:rPr>
          <w:spacing w:val="-17"/>
          <w:sz w:val="14"/>
          <w:szCs w:val="14"/>
        </w:rPr>
        <w:t xml:space="preserve"> </w:t>
      </w:r>
      <w:r>
        <w:rPr>
          <w:spacing w:val="3"/>
          <w:sz w:val="14"/>
          <w:szCs w:val="14"/>
        </w:rPr>
        <w:t>della</w:t>
      </w:r>
      <w:r>
        <w:rPr>
          <w:spacing w:val="-18"/>
          <w:sz w:val="14"/>
          <w:szCs w:val="14"/>
        </w:rPr>
        <w:t xml:space="preserve"> </w:t>
      </w:r>
      <w:r>
        <w:rPr>
          <w:spacing w:val="3"/>
          <w:sz w:val="14"/>
          <w:szCs w:val="14"/>
        </w:rPr>
        <w:t>controversia,</w:t>
      </w:r>
      <w:r>
        <w:rPr>
          <w:spacing w:val="-16"/>
          <w:sz w:val="14"/>
          <w:szCs w:val="14"/>
        </w:rPr>
        <w:t xml:space="preserve"> </w:t>
      </w:r>
      <w:r>
        <w:rPr>
          <w:spacing w:val="3"/>
          <w:sz w:val="14"/>
          <w:szCs w:val="14"/>
        </w:rPr>
        <w:t>nell’ipotesi</w:t>
      </w:r>
      <w:r>
        <w:rPr>
          <w:spacing w:val="-18"/>
          <w:sz w:val="14"/>
          <w:szCs w:val="14"/>
        </w:rPr>
        <w:t xml:space="preserve"> </w:t>
      </w:r>
      <w:r>
        <w:rPr>
          <w:sz w:val="14"/>
          <w:szCs w:val="14"/>
        </w:rPr>
        <w:t>in</w:t>
      </w:r>
      <w:r>
        <w:rPr>
          <w:spacing w:val="-17"/>
          <w:sz w:val="14"/>
          <w:szCs w:val="14"/>
        </w:rPr>
        <w:t xml:space="preserve"> </w:t>
      </w:r>
      <w:r>
        <w:rPr>
          <w:spacing w:val="2"/>
          <w:sz w:val="14"/>
          <w:szCs w:val="14"/>
        </w:rPr>
        <w:t>cui</w:t>
      </w:r>
      <w:r>
        <w:rPr>
          <w:spacing w:val="-18"/>
          <w:sz w:val="14"/>
          <w:szCs w:val="14"/>
        </w:rPr>
        <w:t xml:space="preserve"> </w:t>
      </w:r>
      <w:r>
        <w:rPr>
          <w:spacing w:val="2"/>
          <w:sz w:val="14"/>
          <w:szCs w:val="14"/>
        </w:rPr>
        <w:t>alla</w:t>
      </w:r>
      <w:r>
        <w:rPr>
          <w:spacing w:val="-17"/>
          <w:sz w:val="14"/>
          <w:szCs w:val="14"/>
        </w:rPr>
        <w:t xml:space="preserve"> </w:t>
      </w:r>
      <w:r>
        <w:rPr>
          <w:spacing w:val="3"/>
          <w:sz w:val="14"/>
          <w:szCs w:val="14"/>
        </w:rPr>
        <w:t>data</w:t>
      </w:r>
      <w:r>
        <w:rPr>
          <w:spacing w:val="-11"/>
          <w:sz w:val="14"/>
          <w:szCs w:val="14"/>
        </w:rPr>
        <w:t xml:space="preserve"> </w:t>
      </w:r>
      <w:r>
        <w:rPr>
          <w:spacing w:val="2"/>
          <w:sz w:val="14"/>
          <w:szCs w:val="14"/>
        </w:rPr>
        <w:t>del</w:t>
      </w:r>
      <w:r>
        <w:rPr>
          <w:spacing w:val="-17"/>
          <w:sz w:val="14"/>
          <w:szCs w:val="14"/>
        </w:rPr>
        <w:t xml:space="preserve"> </w:t>
      </w:r>
      <w:r>
        <w:rPr>
          <w:spacing w:val="2"/>
          <w:sz w:val="14"/>
          <w:szCs w:val="14"/>
        </w:rPr>
        <w:t>1°</w:t>
      </w:r>
      <w:r>
        <w:rPr>
          <w:spacing w:val="-18"/>
          <w:sz w:val="14"/>
          <w:szCs w:val="14"/>
        </w:rPr>
        <w:t xml:space="preserve"> </w:t>
      </w:r>
      <w:r>
        <w:rPr>
          <w:spacing w:val="2"/>
          <w:sz w:val="14"/>
          <w:szCs w:val="14"/>
        </w:rPr>
        <w:t>gennaio</w:t>
      </w:r>
      <w:r>
        <w:rPr>
          <w:spacing w:val="-16"/>
          <w:sz w:val="14"/>
          <w:szCs w:val="14"/>
        </w:rPr>
        <w:t xml:space="preserve"> </w:t>
      </w:r>
      <w:r>
        <w:rPr>
          <w:spacing w:val="2"/>
          <w:sz w:val="14"/>
          <w:szCs w:val="14"/>
        </w:rPr>
        <w:t>2023</w:t>
      </w:r>
      <w:r>
        <w:rPr>
          <w:spacing w:val="-17"/>
          <w:sz w:val="14"/>
          <w:szCs w:val="14"/>
        </w:rPr>
        <w:t xml:space="preserve"> </w:t>
      </w:r>
      <w:r>
        <w:rPr>
          <w:spacing w:val="3"/>
          <w:sz w:val="14"/>
          <w:szCs w:val="14"/>
        </w:rPr>
        <w:t>l’ultima</w:t>
      </w:r>
      <w:r>
        <w:rPr>
          <w:spacing w:val="-18"/>
          <w:sz w:val="14"/>
          <w:szCs w:val="14"/>
        </w:rPr>
        <w:t xml:space="preserve"> </w:t>
      </w:r>
      <w:r>
        <w:rPr>
          <w:spacing w:val="3"/>
          <w:sz w:val="14"/>
          <w:szCs w:val="14"/>
        </w:rPr>
        <w:t>pronuncia,</w:t>
      </w:r>
      <w:r>
        <w:rPr>
          <w:spacing w:val="-18"/>
          <w:sz w:val="14"/>
          <w:szCs w:val="14"/>
        </w:rPr>
        <w:t xml:space="preserve"> </w:t>
      </w:r>
      <w:r>
        <w:rPr>
          <w:spacing w:val="2"/>
          <w:sz w:val="14"/>
          <w:szCs w:val="14"/>
        </w:rPr>
        <w:t>non</w:t>
      </w:r>
      <w:r>
        <w:rPr>
          <w:spacing w:val="-18"/>
          <w:sz w:val="14"/>
          <w:szCs w:val="14"/>
        </w:rPr>
        <w:t xml:space="preserve"> </w:t>
      </w:r>
      <w:r>
        <w:rPr>
          <w:spacing w:val="3"/>
          <w:sz w:val="14"/>
          <w:szCs w:val="14"/>
        </w:rPr>
        <w:t>cautelare,</w:t>
      </w:r>
      <w:r>
        <w:rPr>
          <w:spacing w:val="-18"/>
          <w:sz w:val="14"/>
          <w:szCs w:val="14"/>
        </w:rPr>
        <w:t xml:space="preserve"> </w:t>
      </w:r>
      <w:r>
        <w:rPr>
          <w:spacing w:val="3"/>
          <w:sz w:val="14"/>
          <w:szCs w:val="14"/>
        </w:rPr>
        <w:t>depositata</w:t>
      </w:r>
      <w:r>
        <w:rPr>
          <w:spacing w:val="-18"/>
          <w:sz w:val="14"/>
          <w:szCs w:val="14"/>
        </w:rPr>
        <w:t xml:space="preserve"> </w:t>
      </w:r>
      <w:r>
        <w:rPr>
          <w:spacing w:val="2"/>
          <w:sz w:val="14"/>
          <w:szCs w:val="14"/>
        </w:rPr>
        <w:t>sia</w:t>
      </w:r>
      <w:r>
        <w:rPr>
          <w:spacing w:val="-16"/>
          <w:sz w:val="14"/>
          <w:szCs w:val="14"/>
        </w:rPr>
        <w:t xml:space="preserve"> </w:t>
      </w:r>
      <w:r>
        <w:rPr>
          <w:spacing w:val="3"/>
          <w:sz w:val="14"/>
          <w:szCs w:val="14"/>
        </w:rPr>
        <w:t>favorevole</w:t>
      </w:r>
      <w:r>
        <w:rPr>
          <w:spacing w:val="-17"/>
          <w:sz w:val="14"/>
          <w:szCs w:val="14"/>
        </w:rPr>
        <w:t xml:space="preserve"> </w:t>
      </w:r>
      <w:r>
        <w:rPr>
          <w:sz w:val="14"/>
          <w:szCs w:val="14"/>
        </w:rPr>
        <w:t>al</w:t>
      </w:r>
    </w:p>
    <w:p w:rsidR="00D6718A" w:rsidRDefault="00DA34BF">
      <w:pPr>
        <w:pStyle w:val="Corpodeltesto"/>
        <w:kinsoku w:val="0"/>
        <w:overflowPunct w:val="0"/>
        <w:spacing w:before="3"/>
        <w:ind w:left="392"/>
        <w:rPr>
          <w:rFonts w:ascii="Lucida Sans" w:hAnsi="Lucida Sans" w:cs="Lucida Sans"/>
          <w:sz w:val="14"/>
          <w:szCs w:val="14"/>
        </w:rPr>
      </w:pPr>
      <w:r>
        <w:rPr>
          <w:rFonts w:ascii="Lucida Sans" w:hAnsi="Lucida Sans" w:cs="Lucida Sans"/>
          <w:sz w:val="14"/>
          <w:szCs w:val="14"/>
        </w:rPr>
        <w:t xml:space="preserve">Comune di </w:t>
      </w:r>
      <w:r w:rsidR="00490183">
        <w:rPr>
          <w:rFonts w:ascii="Lucida Sans" w:hAnsi="Lucida Sans" w:cs="Lucida Sans"/>
          <w:sz w:val="14"/>
          <w:szCs w:val="14"/>
        </w:rPr>
        <w:t>Bitritto</w:t>
      </w:r>
      <w:r>
        <w:rPr>
          <w:rFonts w:ascii="Lucida Sans" w:hAnsi="Lucida Sans" w:cs="Lucida Sans"/>
          <w:sz w:val="14"/>
          <w:szCs w:val="14"/>
        </w:rPr>
        <w:t>;</w:t>
      </w:r>
    </w:p>
    <w:p w:rsidR="00D6718A" w:rsidRDefault="00DA34BF">
      <w:pPr>
        <w:pStyle w:val="Paragrafoelenco"/>
        <w:numPr>
          <w:ilvl w:val="1"/>
          <w:numId w:val="1"/>
        </w:numPr>
        <w:tabs>
          <w:tab w:val="left" w:pos="492"/>
        </w:tabs>
        <w:kinsoku w:val="0"/>
        <w:overflowPunct w:val="0"/>
        <w:spacing w:before="3" w:line="244" w:lineRule="auto"/>
        <w:ind w:right="1133" w:firstLine="0"/>
        <w:rPr>
          <w:color w:val="000000"/>
          <w:spacing w:val="3"/>
          <w:sz w:val="14"/>
          <w:szCs w:val="14"/>
        </w:rPr>
      </w:pPr>
      <w:r>
        <w:rPr>
          <w:w w:val="95"/>
          <w:sz w:val="14"/>
          <w:szCs w:val="14"/>
        </w:rPr>
        <w:t>il</w:t>
      </w:r>
      <w:r>
        <w:rPr>
          <w:spacing w:val="-14"/>
          <w:w w:val="95"/>
          <w:sz w:val="14"/>
          <w:szCs w:val="14"/>
        </w:rPr>
        <w:t xml:space="preserve"> </w:t>
      </w:r>
      <w:r>
        <w:rPr>
          <w:spacing w:val="2"/>
          <w:w w:val="95"/>
          <w:sz w:val="14"/>
          <w:szCs w:val="14"/>
        </w:rPr>
        <w:t>90%</w:t>
      </w:r>
      <w:r>
        <w:rPr>
          <w:spacing w:val="-14"/>
          <w:w w:val="95"/>
          <w:sz w:val="14"/>
          <w:szCs w:val="14"/>
        </w:rPr>
        <w:t xml:space="preserve"> </w:t>
      </w:r>
      <w:r>
        <w:rPr>
          <w:spacing w:val="2"/>
          <w:w w:val="95"/>
          <w:sz w:val="14"/>
          <w:szCs w:val="14"/>
        </w:rPr>
        <w:t>del</w:t>
      </w:r>
      <w:r>
        <w:rPr>
          <w:spacing w:val="-14"/>
          <w:w w:val="95"/>
          <w:sz w:val="14"/>
          <w:szCs w:val="14"/>
        </w:rPr>
        <w:t xml:space="preserve"> </w:t>
      </w:r>
      <w:r>
        <w:rPr>
          <w:spacing w:val="3"/>
          <w:w w:val="95"/>
          <w:sz w:val="14"/>
          <w:szCs w:val="14"/>
        </w:rPr>
        <w:t>valore</w:t>
      </w:r>
      <w:r>
        <w:rPr>
          <w:spacing w:val="-14"/>
          <w:w w:val="95"/>
          <w:sz w:val="14"/>
          <w:szCs w:val="14"/>
        </w:rPr>
        <w:t xml:space="preserve"> </w:t>
      </w:r>
      <w:r>
        <w:rPr>
          <w:spacing w:val="3"/>
          <w:w w:val="95"/>
          <w:sz w:val="14"/>
          <w:szCs w:val="14"/>
        </w:rPr>
        <w:t>della</w:t>
      </w:r>
      <w:r>
        <w:rPr>
          <w:spacing w:val="-14"/>
          <w:w w:val="95"/>
          <w:sz w:val="14"/>
          <w:szCs w:val="14"/>
        </w:rPr>
        <w:t xml:space="preserve"> </w:t>
      </w:r>
      <w:r>
        <w:rPr>
          <w:spacing w:val="3"/>
          <w:w w:val="95"/>
          <w:sz w:val="14"/>
          <w:szCs w:val="14"/>
        </w:rPr>
        <w:t>controversia,</w:t>
      </w:r>
      <w:r>
        <w:rPr>
          <w:spacing w:val="-14"/>
          <w:w w:val="95"/>
          <w:sz w:val="14"/>
          <w:szCs w:val="14"/>
        </w:rPr>
        <w:t xml:space="preserve"> </w:t>
      </w:r>
      <w:r>
        <w:rPr>
          <w:spacing w:val="3"/>
          <w:w w:val="95"/>
          <w:sz w:val="14"/>
          <w:szCs w:val="14"/>
        </w:rPr>
        <w:t>nell’ipotesi</w:t>
      </w:r>
      <w:r>
        <w:rPr>
          <w:spacing w:val="-15"/>
          <w:w w:val="95"/>
          <w:sz w:val="14"/>
          <w:szCs w:val="14"/>
        </w:rPr>
        <w:t xml:space="preserve"> </w:t>
      </w:r>
      <w:r>
        <w:rPr>
          <w:spacing w:val="2"/>
          <w:w w:val="95"/>
          <w:sz w:val="14"/>
          <w:szCs w:val="14"/>
        </w:rPr>
        <w:t>di</w:t>
      </w:r>
      <w:r>
        <w:rPr>
          <w:spacing w:val="-14"/>
          <w:w w:val="95"/>
          <w:sz w:val="14"/>
          <w:szCs w:val="14"/>
        </w:rPr>
        <w:t xml:space="preserve"> </w:t>
      </w:r>
      <w:r>
        <w:rPr>
          <w:spacing w:val="3"/>
          <w:w w:val="95"/>
          <w:sz w:val="14"/>
          <w:szCs w:val="14"/>
        </w:rPr>
        <w:t>ricorso</w:t>
      </w:r>
      <w:r>
        <w:rPr>
          <w:spacing w:val="-15"/>
          <w:w w:val="95"/>
          <w:sz w:val="14"/>
          <w:szCs w:val="14"/>
        </w:rPr>
        <w:t xml:space="preserve"> </w:t>
      </w:r>
      <w:r>
        <w:rPr>
          <w:spacing w:val="3"/>
          <w:w w:val="95"/>
          <w:sz w:val="14"/>
          <w:szCs w:val="14"/>
        </w:rPr>
        <w:t>iscritto</w:t>
      </w:r>
      <w:r>
        <w:rPr>
          <w:spacing w:val="-14"/>
          <w:w w:val="95"/>
          <w:sz w:val="14"/>
          <w:szCs w:val="14"/>
        </w:rPr>
        <w:t xml:space="preserve"> </w:t>
      </w:r>
      <w:r>
        <w:rPr>
          <w:spacing w:val="2"/>
          <w:w w:val="95"/>
          <w:sz w:val="14"/>
          <w:szCs w:val="14"/>
        </w:rPr>
        <w:t>nel</w:t>
      </w:r>
      <w:r>
        <w:rPr>
          <w:spacing w:val="-15"/>
          <w:w w:val="95"/>
          <w:sz w:val="14"/>
          <w:szCs w:val="14"/>
        </w:rPr>
        <w:t xml:space="preserve"> </w:t>
      </w:r>
      <w:r>
        <w:rPr>
          <w:spacing w:val="3"/>
          <w:w w:val="95"/>
          <w:sz w:val="14"/>
          <w:szCs w:val="14"/>
        </w:rPr>
        <w:t>primo</w:t>
      </w:r>
      <w:r>
        <w:rPr>
          <w:spacing w:val="-13"/>
          <w:w w:val="95"/>
          <w:sz w:val="14"/>
          <w:szCs w:val="14"/>
        </w:rPr>
        <w:t xml:space="preserve"> </w:t>
      </w:r>
      <w:r>
        <w:rPr>
          <w:spacing w:val="3"/>
          <w:w w:val="95"/>
          <w:sz w:val="14"/>
          <w:szCs w:val="14"/>
        </w:rPr>
        <w:t>grado</w:t>
      </w:r>
      <w:r>
        <w:rPr>
          <w:spacing w:val="-15"/>
          <w:w w:val="95"/>
          <w:sz w:val="14"/>
          <w:szCs w:val="14"/>
        </w:rPr>
        <w:t xml:space="preserve"> </w:t>
      </w:r>
      <w:r>
        <w:rPr>
          <w:spacing w:val="3"/>
          <w:w w:val="95"/>
          <w:sz w:val="14"/>
          <w:szCs w:val="14"/>
        </w:rPr>
        <w:t>oppure</w:t>
      </w:r>
      <w:r>
        <w:rPr>
          <w:spacing w:val="-13"/>
          <w:w w:val="95"/>
          <w:sz w:val="14"/>
          <w:szCs w:val="14"/>
        </w:rPr>
        <w:t xml:space="preserve"> </w:t>
      </w:r>
      <w:r>
        <w:rPr>
          <w:w w:val="95"/>
          <w:sz w:val="14"/>
          <w:szCs w:val="14"/>
        </w:rPr>
        <w:t>in</w:t>
      </w:r>
      <w:r>
        <w:rPr>
          <w:spacing w:val="-16"/>
          <w:w w:val="95"/>
          <w:sz w:val="14"/>
          <w:szCs w:val="14"/>
        </w:rPr>
        <w:t xml:space="preserve"> </w:t>
      </w:r>
      <w:r>
        <w:rPr>
          <w:spacing w:val="3"/>
          <w:w w:val="95"/>
          <w:sz w:val="14"/>
          <w:szCs w:val="14"/>
        </w:rPr>
        <w:t>pendenza</w:t>
      </w:r>
      <w:r>
        <w:rPr>
          <w:spacing w:val="-13"/>
          <w:w w:val="95"/>
          <w:sz w:val="14"/>
          <w:szCs w:val="14"/>
        </w:rPr>
        <w:t xml:space="preserve"> </w:t>
      </w:r>
      <w:r>
        <w:rPr>
          <w:spacing w:val="2"/>
          <w:w w:val="95"/>
          <w:sz w:val="14"/>
          <w:szCs w:val="14"/>
        </w:rPr>
        <w:t>del</w:t>
      </w:r>
      <w:r>
        <w:rPr>
          <w:spacing w:val="-13"/>
          <w:w w:val="95"/>
          <w:sz w:val="14"/>
          <w:szCs w:val="14"/>
        </w:rPr>
        <w:t xml:space="preserve"> </w:t>
      </w:r>
      <w:r>
        <w:rPr>
          <w:spacing w:val="3"/>
          <w:w w:val="95"/>
          <w:sz w:val="14"/>
          <w:szCs w:val="14"/>
        </w:rPr>
        <w:t>giudizio</w:t>
      </w:r>
      <w:r>
        <w:rPr>
          <w:spacing w:val="-15"/>
          <w:w w:val="95"/>
          <w:sz w:val="14"/>
          <w:szCs w:val="14"/>
        </w:rPr>
        <w:t xml:space="preserve"> </w:t>
      </w:r>
      <w:r>
        <w:rPr>
          <w:spacing w:val="2"/>
          <w:w w:val="95"/>
          <w:sz w:val="14"/>
          <w:szCs w:val="14"/>
        </w:rPr>
        <w:t>di</w:t>
      </w:r>
      <w:r>
        <w:rPr>
          <w:spacing w:val="-14"/>
          <w:w w:val="95"/>
          <w:sz w:val="14"/>
          <w:szCs w:val="14"/>
        </w:rPr>
        <w:t xml:space="preserve"> </w:t>
      </w:r>
      <w:r>
        <w:rPr>
          <w:spacing w:val="2"/>
          <w:w w:val="95"/>
          <w:sz w:val="14"/>
          <w:szCs w:val="14"/>
        </w:rPr>
        <w:t>rin</w:t>
      </w:r>
      <w:r>
        <w:rPr>
          <w:spacing w:val="-28"/>
          <w:w w:val="95"/>
          <w:sz w:val="14"/>
          <w:szCs w:val="14"/>
        </w:rPr>
        <w:t xml:space="preserve"> </w:t>
      </w:r>
      <w:r>
        <w:rPr>
          <w:spacing w:val="2"/>
          <w:w w:val="95"/>
          <w:sz w:val="14"/>
          <w:szCs w:val="14"/>
        </w:rPr>
        <w:t>vio</w:t>
      </w:r>
      <w:r>
        <w:rPr>
          <w:spacing w:val="-14"/>
          <w:w w:val="95"/>
          <w:sz w:val="14"/>
          <w:szCs w:val="14"/>
        </w:rPr>
        <w:t xml:space="preserve"> </w:t>
      </w:r>
      <w:r>
        <w:rPr>
          <w:spacing w:val="3"/>
          <w:w w:val="95"/>
          <w:sz w:val="14"/>
          <w:szCs w:val="14"/>
        </w:rPr>
        <w:t>disposto</w:t>
      </w:r>
      <w:r>
        <w:rPr>
          <w:spacing w:val="-15"/>
          <w:w w:val="95"/>
          <w:sz w:val="14"/>
          <w:szCs w:val="14"/>
        </w:rPr>
        <w:t xml:space="preserve"> </w:t>
      </w:r>
      <w:r>
        <w:rPr>
          <w:spacing w:val="3"/>
          <w:w w:val="95"/>
          <w:sz w:val="14"/>
          <w:szCs w:val="14"/>
        </w:rPr>
        <w:t>della</w:t>
      </w:r>
      <w:r>
        <w:rPr>
          <w:spacing w:val="-15"/>
          <w:w w:val="95"/>
          <w:sz w:val="14"/>
          <w:szCs w:val="14"/>
        </w:rPr>
        <w:t xml:space="preserve"> </w:t>
      </w:r>
      <w:r>
        <w:rPr>
          <w:spacing w:val="3"/>
          <w:w w:val="95"/>
          <w:sz w:val="14"/>
          <w:szCs w:val="14"/>
        </w:rPr>
        <w:t>Corte</w:t>
      </w:r>
      <w:r>
        <w:rPr>
          <w:spacing w:val="-16"/>
          <w:w w:val="95"/>
          <w:sz w:val="14"/>
          <w:szCs w:val="14"/>
        </w:rPr>
        <w:t xml:space="preserve"> </w:t>
      </w:r>
      <w:r>
        <w:rPr>
          <w:spacing w:val="4"/>
          <w:w w:val="95"/>
          <w:sz w:val="14"/>
          <w:szCs w:val="14"/>
        </w:rPr>
        <w:t xml:space="preserve">di </w:t>
      </w:r>
      <w:r>
        <w:rPr>
          <w:spacing w:val="3"/>
          <w:sz w:val="14"/>
          <w:szCs w:val="14"/>
        </w:rPr>
        <w:t>Cassazione;</w:t>
      </w:r>
    </w:p>
    <w:p w:rsidR="00D6718A" w:rsidRDefault="00DA34BF">
      <w:pPr>
        <w:pStyle w:val="Paragrafoelenco"/>
        <w:numPr>
          <w:ilvl w:val="1"/>
          <w:numId w:val="1"/>
        </w:numPr>
        <w:tabs>
          <w:tab w:val="left" w:pos="489"/>
        </w:tabs>
        <w:kinsoku w:val="0"/>
        <w:overflowPunct w:val="0"/>
        <w:spacing w:line="244" w:lineRule="auto"/>
        <w:ind w:right="1134" w:firstLine="0"/>
        <w:rPr>
          <w:color w:val="000000"/>
          <w:sz w:val="14"/>
          <w:szCs w:val="14"/>
        </w:rPr>
      </w:pPr>
      <w:r>
        <w:rPr>
          <w:w w:val="95"/>
          <w:sz w:val="14"/>
          <w:szCs w:val="14"/>
        </w:rPr>
        <w:t>il</w:t>
      </w:r>
      <w:r>
        <w:rPr>
          <w:spacing w:val="-15"/>
          <w:w w:val="95"/>
          <w:sz w:val="14"/>
          <w:szCs w:val="14"/>
        </w:rPr>
        <w:t xml:space="preserve"> </w:t>
      </w:r>
      <w:r>
        <w:rPr>
          <w:spacing w:val="2"/>
          <w:w w:val="95"/>
          <w:sz w:val="14"/>
          <w:szCs w:val="14"/>
        </w:rPr>
        <w:t>40%</w:t>
      </w:r>
      <w:r>
        <w:rPr>
          <w:spacing w:val="-17"/>
          <w:w w:val="95"/>
          <w:sz w:val="14"/>
          <w:szCs w:val="14"/>
        </w:rPr>
        <w:t xml:space="preserve"> </w:t>
      </w:r>
      <w:r>
        <w:rPr>
          <w:spacing w:val="3"/>
          <w:w w:val="95"/>
          <w:sz w:val="14"/>
          <w:szCs w:val="14"/>
        </w:rPr>
        <w:t>del</w:t>
      </w:r>
      <w:r>
        <w:rPr>
          <w:spacing w:val="-15"/>
          <w:w w:val="95"/>
          <w:sz w:val="14"/>
          <w:szCs w:val="14"/>
        </w:rPr>
        <w:t xml:space="preserve"> </w:t>
      </w:r>
      <w:r>
        <w:rPr>
          <w:spacing w:val="3"/>
          <w:w w:val="95"/>
          <w:sz w:val="14"/>
          <w:szCs w:val="14"/>
        </w:rPr>
        <w:t>valore</w:t>
      </w:r>
      <w:r>
        <w:rPr>
          <w:spacing w:val="-17"/>
          <w:w w:val="95"/>
          <w:sz w:val="14"/>
          <w:szCs w:val="14"/>
        </w:rPr>
        <w:t xml:space="preserve"> </w:t>
      </w:r>
      <w:r>
        <w:rPr>
          <w:spacing w:val="3"/>
          <w:w w:val="95"/>
          <w:sz w:val="14"/>
          <w:szCs w:val="14"/>
        </w:rPr>
        <w:t>della</w:t>
      </w:r>
      <w:r>
        <w:rPr>
          <w:spacing w:val="-15"/>
          <w:w w:val="95"/>
          <w:sz w:val="14"/>
          <w:szCs w:val="14"/>
        </w:rPr>
        <w:t xml:space="preserve"> </w:t>
      </w:r>
      <w:r>
        <w:rPr>
          <w:spacing w:val="3"/>
          <w:w w:val="95"/>
          <w:sz w:val="14"/>
          <w:szCs w:val="14"/>
        </w:rPr>
        <w:t>controversia,</w:t>
      </w:r>
      <w:r>
        <w:rPr>
          <w:spacing w:val="-17"/>
          <w:w w:val="95"/>
          <w:sz w:val="14"/>
          <w:szCs w:val="14"/>
        </w:rPr>
        <w:t xml:space="preserve"> </w:t>
      </w:r>
      <w:r>
        <w:rPr>
          <w:spacing w:val="3"/>
          <w:w w:val="95"/>
          <w:sz w:val="14"/>
          <w:szCs w:val="14"/>
        </w:rPr>
        <w:t>nell’ipotesi</w:t>
      </w:r>
      <w:r>
        <w:rPr>
          <w:spacing w:val="-15"/>
          <w:w w:val="95"/>
          <w:sz w:val="14"/>
          <w:szCs w:val="14"/>
        </w:rPr>
        <w:t xml:space="preserve"> </w:t>
      </w:r>
      <w:r>
        <w:rPr>
          <w:w w:val="95"/>
          <w:sz w:val="14"/>
          <w:szCs w:val="14"/>
        </w:rPr>
        <w:t>in</w:t>
      </w:r>
      <w:r>
        <w:rPr>
          <w:spacing w:val="-16"/>
          <w:w w:val="95"/>
          <w:sz w:val="14"/>
          <w:szCs w:val="14"/>
        </w:rPr>
        <w:t xml:space="preserve"> </w:t>
      </w:r>
      <w:r>
        <w:rPr>
          <w:spacing w:val="2"/>
          <w:w w:val="95"/>
          <w:sz w:val="14"/>
          <w:szCs w:val="14"/>
        </w:rPr>
        <w:t>cui</w:t>
      </w:r>
      <w:r>
        <w:rPr>
          <w:spacing w:val="-16"/>
          <w:w w:val="95"/>
          <w:sz w:val="14"/>
          <w:szCs w:val="14"/>
        </w:rPr>
        <w:t xml:space="preserve"> </w:t>
      </w:r>
      <w:r>
        <w:rPr>
          <w:spacing w:val="2"/>
          <w:w w:val="95"/>
          <w:sz w:val="14"/>
          <w:szCs w:val="14"/>
        </w:rPr>
        <w:t>alla</w:t>
      </w:r>
      <w:r>
        <w:rPr>
          <w:spacing w:val="-15"/>
          <w:w w:val="95"/>
          <w:sz w:val="14"/>
          <w:szCs w:val="14"/>
        </w:rPr>
        <w:t xml:space="preserve"> </w:t>
      </w:r>
      <w:r>
        <w:rPr>
          <w:spacing w:val="2"/>
          <w:w w:val="95"/>
          <w:sz w:val="14"/>
          <w:szCs w:val="14"/>
        </w:rPr>
        <w:t>data</w:t>
      </w:r>
      <w:r>
        <w:rPr>
          <w:spacing w:val="-16"/>
          <w:w w:val="95"/>
          <w:sz w:val="14"/>
          <w:szCs w:val="14"/>
        </w:rPr>
        <w:t xml:space="preserve"> </w:t>
      </w:r>
      <w:r>
        <w:rPr>
          <w:spacing w:val="2"/>
          <w:w w:val="95"/>
          <w:sz w:val="14"/>
          <w:szCs w:val="14"/>
        </w:rPr>
        <w:t>del</w:t>
      </w:r>
      <w:r>
        <w:rPr>
          <w:spacing w:val="-15"/>
          <w:w w:val="95"/>
          <w:sz w:val="14"/>
          <w:szCs w:val="14"/>
        </w:rPr>
        <w:t xml:space="preserve"> </w:t>
      </w:r>
      <w:r>
        <w:rPr>
          <w:w w:val="95"/>
          <w:sz w:val="14"/>
          <w:szCs w:val="14"/>
        </w:rPr>
        <w:t>1°</w:t>
      </w:r>
      <w:r>
        <w:rPr>
          <w:spacing w:val="-14"/>
          <w:w w:val="95"/>
          <w:sz w:val="14"/>
          <w:szCs w:val="14"/>
        </w:rPr>
        <w:t xml:space="preserve"> </w:t>
      </w:r>
      <w:r>
        <w:rPr>
          <w:spacing w:val="2"/>
          <w:w w:val="95"/>
          <w:sz w:val="14"/>
          <w:szCs w:val="14"/>
        </w:rPr>
        <w:t>gennaio</w:t>
      </w:r>
      <w:r>
        <w:rPr>
          <w:spacing w:val="-16"/>
          <w:w w:val="95"/>
          <w:sz w:val="14"/>
          <w:szCs w:val="14"/>
        </w:rPr>
        <w:t xml:space="preserve"> </w:t>
      </w:r>
      <w:r>
        <w:rPr>
          <w:spacing w:val="3"/>
          <w:w w:val="95"/>
          <w:sz w:val="14"/>
          <w:szCs w:val="14"/>
        </w:rPr>
        <w:t>2023</w:t>
      </w:r>
      <w:r>
        <w:rPr>
          <w:spacing w:val="-14"/>
          <w:w w:val="95"/>
          <w:sz w:val="14"/>
          <w:szCs w:val="14"/>
        </w:rPr>
        <w:t xml:space="preserve"> </w:t>
      </w:r>
      <w:r>
        <w:rPr>
          <w:spacing w:val="3"/>
          <w:w w:val="95"/>
          <w:sz w:val="14"/>
          <w:szCs w:val="14"/>
        </w:rPr>
        <w:t>l’ultima</w:t>
      </w:r>
      <w:r>
        <w:rPr>
          <w:spacing w:val="-16"/>
          <w:w w:val="95"/>
          <w:sz w:val="14"/>
          <w:szCs w:val="14"/>
        </w:rPr>
        <w:t xml:space="preserve"> </w:t>
      </w:r>
      <w:r>
        <w:rPr>
          <w:spacing w:val="3"/>
          <w:w w:val="95"/>
          <w:sz w:val="14"/>
          <w:szCs w:val="14"/>
        </w:rPr>
        <w:t>pronuncia,</w:t>
      </w:r>
      <w:r>
        <w:rPr>
          <w:spacing w:val="-16"/>
          <w:w w:val="95"/>
          <w:sz w:val="14"/>
          <w:szCs w:val="14"/>
        </w:rPr>
        <w:t xml:space="preserve"> </w:t>
      </w:r>
      <w:r>
        <w:rPr>
          <w:spacing w:val="2"/>
          <w:w w:val="95"/>
          <w:sz w:val="14"/>
          <w:szCs w:val="14"/>
        </w:rPr>
        <w:t>non</w:t>
      </w:r>
      <w:r>
        <w:rPr>
          <w:spacing w:val="-16"/>
          <w:w w:val="95"/>
          <w:sz w:val="14"/>
          <w:szCs w:val="14"/>
        </w:rPr>
        <w:t xml:space="preserve"> </w:t>
      </w:r>
      <w:r>
        <w:rPr>
          <w:spacing w:val="3"/>
          <w:w w:val="95"/>
          <w:sz w:val="14"/>
          <w:szCs w:val="14"/>
        </w:rPr>
        <w:t>cautelare,</w:t>
      </w:r>
      <w:r>
        <w:rPr>
          <w:spacing w:val="-16"/>
          <w:w w:val="95"/>
          <w:sz w:val="14"/>
          <w:szCs w:val="14"/>
        </w:rPr>
        <w:t xml:space="preserve"> </w:t>
      </w:r>
      <w:r>
        <w:rPr>
          <w:spacing w:val="2"/>
          <w:w w:val="95"/>
          <w:sz w:val="14"/>
          <w:szCs w:val="14"/>
        </w:rPr>
        <w:t>de</w:t>
      </w:r>
      <w:r>
        <w:rPr>
          <w:spacing w:val="-28"/>
          <w:w w:val="95"/>
          <w:sz w:val="14"/>
          <w:szCs w:val="14"/>
        </w:rPr>
        <w:t xml:space="preserve"> </w:t>
      </w:r>
      <w:r>
        <w:rPr>
          <w:spacing w:val="3"/>
          <w:w w:val="95"/>
          <w:sz w:val="14"/>
          <w:szCs w:val="14"/>
        </w:rPr>
        <w:t>positata</w:t>
      </w:r>
      <w:r>
        <w:rPr>
          <w:spacing w:val="-15"/>
          <w:w w:val="95"/>
          <w:sz w:val="14"/>
          <w:szCs w:val="14"/>
        </w:rPr>
        <w:t xml:space="preserve"> </w:t>
      </w:r>
      <w:r>
        <w:rPr>
          <w:spacing w:val="2"/>
          <w:w w:val="95"/>
          <w:sz w:val="14"/>
          <w:szCs w:val="14"/>
        </w:rPr>
        <w:t>sia</w:t>
      </w:r>
      <w:r>
        <w:rPr>
          <w:spacing w:val="-17"/>
          <w:w w:val="95"/>
          <w:sz w:val="14"/>
          <w:szCs w:val="14"/>
        </w:rPr>
        <w:t xml:space="preserve"> </w:t>
      </w:r>
      <w:r>
        <w:rPr>
          <w:spacing w:val="2"/>
          <w:w w:val="95"/>
          <w:sz w:val="14"/>
          <w:szCs w:val="14"/>
        </w:rPr>
        <w:t>di</w:t>
      </w:r>
      <w:r>
        <w:rPr>
          <w:spacing w:val="-16"/>
          <w:w w:val="95"/>
          <w:sz w:val="14"/>
          <w:szCs w:val="14"/>
        </w:rPr>
        <w:t xml:space="preserve"> </w:t>
      </w:r>
      <w:r>
        <w:rPr>
          <w:spacing w:val="3"/>
          <w:w w:val="95"/>
          <w:sz w:val="14"/>
          <w:szCs w:val="14"/>
        </w:rPr>
        <w:t>primo</w:t>
      </w:r>
      <w:r>
        <w:rPr>
          <w:spacing w:val="-15"/>
          <w:w w:val="95"/>
          <w:sz w:val="14"/>
          <w:szCs w:val="14"/>
        </w:rPr>
        <w:t xml:space="preserve"> </w:t>
      </w:r>
      <w:r>
        <w:rPr>
          <w:spacing w:val="3"/>
          <w:w w:val="95"/>
          <w:sz w:val="14"/>
          <w:szCs w:val="14"/>
        </w:rPr>
        <w:t xml:space="preserve">grado </w:t>
      </w:r>
      <w:r>
        <w:rPr>
          <w:sz w:val="14"/>
          <w:szCs w:val="14"/>
        </w:rPr>
        <w:t xml:space="preserve">e </w:t>
      </w:r>
      <w:r>
        <w:rPr>
          <w:spacing w:val="2"/>
          <w:sz w:val="14"/>
          <w:szCs w:val="14"/>
        </w:rPr>
        <w:t xml:space="preserve">sia </w:t>
      </w:r>
      <w:r>
        <w:rPr>
          <w:spacing w:val="3"/>
          <w:sz w:val="14"/>
          <w:szCs w:val="14"/>
        </w:rPr>
        <w:t xml:space="preserve">sfavorevole </w:t>
      </w:r>
      <w:r>
        <w:rPr>
          <w:sz w:val="14"/>
          <w:szCs w:val="14"/>
        </w:rPr>
        <w:t xml:space="preserve">al </w:t>
      </w:r>
      <w:r>
        <w:rPr>
          <w:spacing w:val="3"/>
          <w:sz w:val="14"/>
          <w:szCs w:val="14"/>
        </w:rPr>
        <w:t xml:space="preserve">Comune </w:t>
      </w:r>
      <w:r>
        <w:rPr>
          <w:sz w:val="14"/>
          <w:szCs w:val="14"/>
        </w:rPr>
        <w:t>di</w:t>
      </w:r>
      <w:r>
        <w:rPr>
          <w:spacing w:val="-22"/>
          <w:sz w:val="14"/>
          <w:szCs w:val="14"/>
        </w:rPr>
        <w:t xml:space="preserve"> </w:t>
      </w:r>
      <w:r w:rsidR="00490183">
        <w:rPr>
          <w:sz w:val="14"/>
          <w:szCs w:val="14"/>
        </w:rPr>
        <w:t>Bitritto</w:t>
      </w:r>
      <w:r>
        <w:rPr>
          <w:sz w:val="14"/>
          <w:szCs w:val="14"/>
        </w:rPr>
        <w:t>;</w:t>
      </w:r>
    </w:p>
    <w:p w:rsidR="00D6718A" w:rsidRDefault="00DA34BF">
      <w:pPr>
        <w:pStyle w:val="Paragrafoelenco"/>
        <w:numPr>
          <w:ilvl w:val="1"/>
          <w:numId w:val="1"/>
        </w:numPr>
        <w:tabs>
          <w:tab w:val="left" w:pos="501"/>
        </w:tabs>
        <w:kinsoku w:val="0"/>
        <w:overflowPunct w:val="0"/>
        <w:ind w:left="500" w:hanging="109"/>
        <w:rPr>
          <w:color w:val="000000"/>
          <w:spacing w:val="3"/>
          <w:sz w:val="14"/>
          <w:szCs w:val="14"/>
        </w:rPr>
      </w:pPr>
      <w:r>
        <w:rPr>
          <w:sz w:val="14"/>
          <w:szCs w:val="14"/>
        </w:rPr>
        <w:t>il</w:t>
      </w:r>
      <w:r>
        <w:rPr>
          <w:spacing w:val="-9"/>
          <w:sz w:val="14"/>
          <w:szCs w:val="14"/>
        </w:rPr>
        <w:t xml:space="preserve"> </w:t>
      </w:r>
      <w:r>
        <w:rPr>
          <w:spacing w:val="2"/>
          <w:sz w:val="14"/>
          <w:szCs w:val="14"/>
        </w:rPr>
        <w:t>15%</w:t>
      </w:r>
      <w:r>
        <w:rPr>
          <w:spacing w:val="-9"/>
          <w:sz w:val="14"/>
          <w:szCs w:val="14"/>
        </w:rPr>
        <w:t xml:space="preserve"> </w:t>
      </w:r>
      <w:r>
        <w:rPr>
          <w:spacing w:val="2"/>
          <w:sz w:val="14"/>
          <w:szCs w:val="14"/>
        </w:rPr>
        <w:t>del</w:t>
      </w:r>
      <w:r>
        <w:rPr>
          <w:spacing w:val="-10"/>
          <w:sz w:val="14"/>
          <w:szCs w:val="14"/>
        </w:rPr>
        <w:t xml:space="preserve"> </w:t>
      </w:r>
      <w:r>
        <w:rPr>
          <w:spacing w:val="3"/>
          <w:sz w:val="14"/>
          <w:szCs w:val="14"/>
        </w:rPr>
        <w:t>valore</w:t>
      </w:r>
      <w:r>
        <w:rPr>
          <w:spacing w:val="-10"/>
          <w:sz w:val="14"/>
          <w:szCs w:val="14"/>
        </w:rPr>
        <w:t xml:space="preserve"> </w:t>
      </w:r>
      <w:r>
        <w:rPr>
          <w:spacing w:val="3"/>
          <w:sz w:val="14"/>
          <w:szCs w:val="14"/>
        </w:rPr>
        <w:t>della</w:t>
      </w:r>
      <w:r>
        <w:rPr>
          <w:spacing w:val="-9"/>
          <w:sz w:val="14"/>
          <w:szCs w:val="14"/>
        </w:rPr>
        <w:t xml:space="preserve"> </w:t>
      </w:r>
      <w:r>
        <w:rPr>
          <w:spacing w:val="3"/>
          <w:sz w:val="14"/>
          <w:szCs w:val="14"/>
        </w:rPr>
        <w:t>controversia,</w:t>
      </w:r>
      <w:r>
        <w:rPr>
          <w:spacing w:val="-9"/>
          <w:sz w:val="14"/>
          <w:szCs w:val="14"/>
        </w:rPr>
        <w:t xml:space="preserve"> </w:t>
      </w:r>
      <w:r>
        <w:rPr>
          <w:spacing w:val="3"/>
          <w:sz w:val="14"/>
          <w:szCs w:val="14"/>
        </w:rPr>
        <w:t>nell’ipotesi</w:t>
      </w:r>
      <w:r>
        <w:rPr>
          <w:spacing w:val="-8"/>
          <w:sz w:val="14"/>
          <w:szCs w:val="14"/>
        </w:rPr>
        <w:t xml:space="preserve"> </w:t>
      </w:r>
      <w:r>
        <w:rPr>
          <w:sz w:val="14"/>
          <w:szCs w:val="14"/>
        </w:rPr>
        <w:t>in</w:t>
      </w:r>
      <w:r>
        <w:rPr>
          <w:spacing w:val="-10"/>
          <w:sz w:val="14"/>
          <w:szCs w:val="14"/>
        </w:rPr>
        <w:t xml:space="preserve"> </w:t>
      </w:r>
      <w:r>
        <w:rPr>
          <w:spacing w:val="2"/>
          <w:sz w:val="14"/>
          <w:szCs w:val="14"/>
        </w:rPr>
        <w:t>cui</w:t>
      </w:r>
      <w:r>
        <w:rPr>
          <w:spacing w:val="-9"/>
          <w:sz w:val="14"/>
          <w:szCs w:val="14"/>
        </w:rPr>
        <w:t xml:space="preserve"> </w:t>
      </w:r>
      <w:r>
        <w:rPr>
          <w:sz w:val="14"/>
          <w:szCs w:val="14"/>
        </w:rPr>
        <w:t>al</w:t>
      </w:r>
      <w:r>
        <w:rPr>
          <w:spacing w:val="-34"/>
          <w:sz w:val="14"/>
          <w:szCs w:val="14"/>
        </w:rPr>
        <w:t xml:space="preserve"> </w:t>
      </w:r>
      <w:r>
        <w:rPr>
          <w:spacing w:val="2"/>
          <w:sz w:val="14"/>
          <w:szCs w:val="14"/>
        </w:rPr>
        <w:t>la</w:t>
      </w:r>
      <w:r>
        <w:rPr>
          <w:spacing w:val="-10"/>
          <w:sz w:val="14"/>
          <w:szCs w:val="14"/>
        </w:rPr>
        <w:t xml:space="preserve"> </w:t>
      </w:r>
      <w:r>
        <w:rPr>
          <w:spacing w:val="2"/>
          <w:sz w:val="14"/>
          <w:szCs w:val="14"/>
        </w:rPr>
        <w:t>data</w:t>
      </w:r>
      <w:r>
        <w:rPr>
          <w:spacing w:val="-10"/>
          <w:sz w:val="14"/>
          <w:szCs w:val="14"/>
        </w:rPr>
        <w:t xml:space="preserve"> </w:t>
      </w:r>
      <w:r>
        <w:rPr>
          <w:spacing w:val="2"/>
          <w:sz w:val="14"/>
          <w:szCs w:val="14"/>
        </w:rPr>
        <w:t>del</w:t>
      </w:r>
      <w:r>
        <w:rPr>
          <w:spacing w:val="-8"/>
          <w:sz w:val="14"/>
          <w:szCs w:val="14"/>
        </w:rPr>
        <w:t xml:space="preserve"> </w:t>
      </w:r>
      <w:r>
        <w:rPr>
          <w:sz w:val="14"/>
          <w:szCs w:val="14"/>
        </w:rPr>
        <w:t>1°</w:t>
      </w:r>
      <w:r>
        <w:rPr>
          <w:spacing w:val="-8"/>
          <w:sz w:val="14"/>
          <w:szCs w:val="14"/>
        </w:rPr>
        <w:t xml:space="preserve"> </w:t>
      </w:r>
      <w:r>
        <w:rPr>
          <w:spacing w:val="2"/>
          <w:sz w:val="14"/>
          <w:szCs w:val="14"/>
        </w:rPr>
        <w:t>gennaio</w:t>
      </w:r>
      <w:r>
        <w:rPr>
          <w:spacing w:val="-9"/>
          <w:sz w:val="14"/>
          <w:szCs w:val="14"/>
        </w:rPr>
        <w:t xml:space="preserve"> </w:t>
      </w:r>
      <w:r>
        <w:rPr>
          <w:spacing w:val="2"/>
          <w:sz w:val="14"/>
          <w:szCs w:val="14"/>
        </w:rPr>
        <w:t>2023</w:t>
      </w:r>
      <w:r>
        <w:rPr>
          <w:spacing w:val="-9"/>
          <w:sz w:val="14"/>
          <w:szCs w:val="14"/>
        </w:rPr>
        <w:t xml:space="preserve"> </w:t>
      </w:r>
      <w:r>
        <w:rPr>
          <w:spacing w:val="3"/>
          <w:sz w:val="14"/>
          <w:szCs w:val="14"/>
        </w:rPr>
        <w:t>l’ultima</w:t>
      </w:r>
      <w:r>
        <w:rPr>
          <w:spacing w:val="-9"/>
          <w:sz w:val="14"/>
          <w:szCs w:val="14"/>
        </w:rPr>
        <w:t xml:space="preserve"> </w:t>
      </w:r>
      <w:r>
        <w:rPr>
          <w:spacing w:val="3"/>
          <w:sz w:val="14"/>
          <w:szCs w:val="14"/>
        </w:rPr>
        <w:t>pronuncia,</w:t>
      </w:r>
      <w:r>
        <w:rPr>
          <w:spacing w:val="-9"/>
          <w:sz w:val="14"/>
          <w:szCs w:val="14"/>
        </w:rPr>
        <w:t xml:space="preserve"> </w:t>
      </w:r>
      <w:r>
        <w:rPr>
          <w:spacing w:val="2"/>
          <w:sz w:val="14"/>
          <w:szCs w:val="14"/>
        </w:rPr>
        <w:t>non</w:t>
      </w:r>
      <w:r>
        <w:rPr>
          <w:spacing w:val="-10"/>
          <w:sz w:val="14"/>
          <w:szCs w:val="14"/>
        </w:rPr>
        <w:t xml:space="preserve"> </w:t>
      </w:r>
      <w:r>
        <w:rPr>
          <w:spacing w:val="3"/>
          <w:sz w:val="14"/>
          <w:szCs w:val="14"/>
        </w:rPr>
        <w:t>cautelare,</w:t>
      </w:r>
      <w:r>
        <w:rPr>
          <w:spacing w:val="-10"/>
          <w:sz w:val="14"/>
          <w:szCs w:val="14"/>
        </w:rPr>
        <w:t xml:space="preserve"> </w:t>
      </w:r>
      <w:r>
        <w:rPr>
          <w:spacing w:val="3"/>
          <w:sz w:val="14"/>
          <w:szCs w:val="14"/>
        </w:rPr>
        <w:t>depositata</w:t>
      </w:r>
      <w:r>
        <w:rPr>
          <w:spacing w:val="-9"/>
          <w:sz w:val="14"/>
          <w:szCs w:val="14"/>
        </w:rPr>
        <w:t xml:space="preserve"> </w:t>
      </w:r>
      <w:r>
        <w:rPr>
          <w:spacing w:val="2"/>
          <w:sz w:val="14"/>
          <w:szCs w:val="14"/>
        </w:rPr>
        <w:t>sia</w:t>
      </w:r>
      <w:r>
        <w:rPr>
          <w:spacing w:val="-9"/>
          <w:sz w:val="14"/>
          <w:szCs w:val="14"/>
        </w:rPr>
        <w:t xml:space="preserve"> </w:t>
      </w:r>
      <w:r>
        <w:rPr>
          <w:spacing w:val="2"/>
          <w:sz w:val="14"/>
          <w:szCs w:val="14"/>
        </w:rPr>
        <w:t>di</w:t>
      </w:r>
      <w:r>
        <w:rPr>
          <w:spacing w:val="-9"/>
          <w:sz w:val="14"/>
          <w:szCs w:val="14"/>
        </w:rPr>
        <w:t xml:space="preserve"> </w:t>
      </w:r>
      <w:r>
        <w:rPr>
          <w:spacing w:val="3"/>
          <w:sz w:val="14"/>
          <w:szCs w:val="14"/>
        </w:rPr>
        <w:t>secondo</w:t>
      </w:r>
    </w:p>
    <w:p w:rsidR="00D6718A" w:rsidRDefault="00DA34BF">
      <w:pPr>
        <w:pStyle w:val="Corpodeltesto"/>
        <w:kinsoku w:val="0"/>
        <w:overflowPunct w:val="0"/>
        <w:spacing w:before="3"/>
        <w:ind w:left="392"/>
        <w:rPr>
          <w:rFonts w:ascii="Lucida Sans" w:hAnsi="Lucida Sans" w:cs="Lucida Sans"/>
          <w:sz w:val="14"/>
          <w:szCs w:val="14"/>
        </w:rPr>
      </w:pPr>
      <w:r>
        <w:rPr>
          <w:rFonts w:ascii="Lucida Sans" w:hAnsi="Lucida Sans" w:cs="Lucida Sans"/>
          <w:sz w:val="14"/>
          <w:szCs w:val="14"/>
        </w:rPr>
        <w:t xml:space="preserve">grado e sia sfavorevole al Comune di </w:t>
      </w:r>
      <w:r w:rsidR="00490183">
        <w:rPr>
          <w:rFonts w:ascii="Lucida Sans" w:hAnsi="Lucida Sans" w:cs="Lucida Sans"/>
          <w:sz w:val="14"/>
          <w:szCs w:val="14"/>
        </w:rPr>
        <w:t>Bitritto</w:t>
      </w:r>
      <w:r>
        <w:rPr>
          <w:rFonts w:ascii="Lucida Sans" w:hAnsi="Lucida Sans" w:cs="Lucida Sans"/>
          <w:sz w:val="14"/>
          <w:szCs w:val="14"/>
        </w:rPr>
        <w:t>;</w:t>
      </w:r>
    </w:p>
    <w:p w:rsidR="00D6718A" w:rsidRDefault="00DA34BF">
      <w:pPr>
        <w:pStyle w:val="Paragrafoelenco"/>
        <w:numPr>
          <w:ilvl w:val="1"/>
          <w:numId w:val="1"/>
        </w:numPr>
        <w:tabs>
          <w:tab w:val="left" w:pos="492"/>
        </w:tabs>
        <w:kinsoku w:val="0"/>
        <w:overflowPunct w:val="0"/>
        <w:spacing w:before="3" w:line="244" w:lineRule="auto"/>
        <w:ind w:right="1132" w:firstLine="0"/>
        <w:rPr>
          <w:color w:val="000000"/>
          <w:spacing w:val="3"/>
          <w:sz w:val="14"/>
          <w:szCs w:val="14"/>
        </w:rPr>
      </w:pPr>
      <w:r>
        <w:rPr>
          <w:w w:val="95"/>
          <w:sz w:val="14"/>
          <w:szCs w:val="14"/>
        </w:rPr>
        <w:t>il</w:t>
      </w:r>
      <w:r>
        <w:rPr>
          <w:spacing w:val="-14"/>
          <w:w w:val="95"/>
          <w:sz w:val="14"/>
          <w:szCs w:val="14"/>
        </w:rPr>
        <w:t xml:space="preserve"> </w:t>
      </w:r>
      <w:r>
        <w:rPr>
          <w:w w:val="95"/>
          <w:sz w:val="14"/>
          <w:szCs w:val="14"/>
        </w:rPr>
        <w:t>5%</w:t>
      </w:r>
      <w:r>
        <w:rPr>
          <w:spacing w:val="-13"/>
          <w:w w:val="95"/>
          <w:sz w:val="14"/>
          <w:szCs w:val="14"/>
        </w:rPr>
        <w:t xml:space="preserve"> </w:t>
      </w:r>
      <w:r>
        <w:rPr>
          <w:spacing w:val="2"/>
          <w:w w:val="95"/>
          <w:sz w:val="14"/>
          <w:szCs w:val="14"/>
        </w:rPr>
        <w:t>del</w:t>
      </w:r>
      <w:r>
        <w:rPr>
          <w:spacing w:val="-12"/>
          <w:w w:val="95"/>
          <w:sz w:val="14"/>
          <w:szCs w:val="14"/>
        </w:rPr>
        <w:t xml:space="preserve"> </w:t>
      </w:r>
      <w:r>
        <w:rPr>
          <w:spacing w:val="2"/>
          <w:w w:val="95"/>
          <w:sz w:val="14"/>
          <w:szCs w:val="14"/>
        </w:rPr>
        <w:t>valore</w:t>
      </w:r>
      <w:r>
        <w:rPr>
          <w:spacing w:val="-13"/>
          <w:w w:val="95"/>
          <w:sz w:val="14"/>
          <w:szCs w:val="14"/>
        </w:rPr>
        <w:t xml:space="preserve"> </w:t>
      </w:r>
      <w:r>
        <w:rPr>
          <w:spacing w:val="3"/>
          <w:w w:val="95"/>
          <w:sz w:val="14"/>
          <w:szCs w:val="14"/>
        </w:rPr>
        <w:t>della</w:t>
      </w:r>
      <w:r>
        <w:rPr>
          <w:spacing w:val="-15"/>
          <w:w w:val="95"/>
          <w:sz w:val="14"/>
          <w:szCs w:val="14"/>
        </w:rPr>
        <w:t xml:space="preserve"> </w:t>
      </w:r>
      <w:r>
        <w:rPr>
          <w:spacing w:val="3"/>
          <w:w w:val="95"/>
          <w:sz w:val="14"/>
          <w:szCs w:val="14"/>
        </w:rPr>
        <w:t>controversia,</w:t>
      </w:r>
      <w:r>
        <w:rPr>
          <w:spacing w:val="-16"/>
          <w:w w:val="95"/>
          <w:sz w:val="14"/>
          <w:szCs w:val="14"/>
        </w:rPr>
        <w:t xml:space="preserve"> </w:t>
      </w:r>
      <w:r>
        <w:rPr>
          <w:spacing w:val="3"/>
          <w:w w:val="95"/>
          <w:sz w:val="14"/>
          <w:szCs w:val="14"/>
        </w:rPr>
        <w:t>nell’ipotesi</w:t>
      </w:r>
      <w:r>
        <w:rPr>
          <w:spacing w:val="-15"/>
          <w:w w:val="95"/>
          <w:sz w:val="14"/>
          <w:szCs w:val="14"/>
        </w:rPr>
        <w:t xml:space="preserve"> </w:t>
      </w:r>
      <w:r>
        <w:rPr>
          <w:spacing w:val="2"/>
          <w:w w:val="95"/>
          <w:sz w:val="14"/>
          <w:szCs w:val="14"/>
        </w:rPr>
        <w:t>di</w:t>
      </w:r>
      <w:r>
        <w:rPr>
          <w:spacing w:val="-14"/>
          <w:w w:val="95"/>
          <w:sz w:val="14"/>
          <w:szCs w:val="14"/>
        </w:rPr>
        <w:t xml:space="preserve"> </w:t>
      </w:r>
      <w:r>
        <w:rPr>
          <w:spacing w:val="3"/>
          <w:w w:val="95"/>
          <w:sz w:val="14"/>
          <w:szCs w:val="14"/>
        </w:rPr>
        <w:t>controversie</w:t>
      </w:r>
      <w:r>
        <w:rPr>
          <w:spacing w:val="-14"/>
          <w:w w:val="95"/>
          <w:sz w:val="14"/>
          <w:szCs w:val="14"/>
        </w:rPr>
        <w:t xml:space="preserve"> </w:t>
      </w:r>
      <w:r>
        <w:rPr>
          <w:spacing w:val="3"/>
          <w:w w:val="95"/>
          <w:sz w:val="14"/>
          <w:szCs w:val="14"/>
        </w:rPr>
        <w:t>pendenti</w:t>
      </w:r>
      <w:r>
        <w:rPr>
          <w:spacing w:val="-13"/>
          <w:w w:val="95"/>
          <w:sz w:val="14"/>
          <w:szCs w:val="14"/>
        </w:rPr>
        <w:t xml:space="preserve"> </w:t>
      </w:r>
      <w:r>
        <w:rPr>
          <w:spacing w:val="2"/>
          <w:w w:val="95"/>
          <w:sz w:val="14"/>
          <w:szCs w:val="14"/>
        </w:rPr>
        <w:t>innanzi</w:t>
      </w:r>
      <w:r>
        <w:rPr>
          <w:spacing w:val="-13"/>
          <w:w w:val="95"/>
          <w:sz w:val="14"/>
          <w:szCs w:val="14"/>
        </w:rPr>
        <w:t xml:space="preserve"> </w:t>
      </w:r>
      <w:r>
        <w:rPr>
          <w:spacing w:val="2"/>
          <w:w w:val="95"/>
          <w:sz w:val="14"/>
          <w:szCs w:val="14"/>
        </w:rPr>
        <w:t>la</w:t>
      </w:r>
      <w:r>
        <w:rPr>
          <w:spacing w:val="-13"/>
          <w:w w:val="95"/>
          <w:sz w:val="14"/>
          <w:szCs w:val="14"/>
        </w:rPr>
        <w:t xml:space="preserve"> </w:t>
      </w:r>
      <w:r>
        <w:rPr>
          <w:spacing w:val="3"/>
          <w:w w:val="95"/>
          <w:sz w:val="14"/>
          <w:szCs w:val="14"/>
        </w:rPr>
        <w:t>Corte</w:t>
      </w:r>
      <w:r>
        <w:rPr>
          <w:spacing w:val="-12"/>
          <w:w w:val="95"/>
          <w:sz w:val="14"/>
          <w:szCs w:val="14"/>
        </w:rPr>
        <w:t xml:space="preserve"> </w:t>
      </w:r>
      <w:r>
        <w:rPr>
          <w:w w:val="95"/>
          <w:sz w:val="14"/>
          <w:szCs w:val="14"/>
        </w:rPr>
        <w:t>di</w:t>
      </w:r>
      <w:r>
        <w:rPr>
          <w:spacing w:val="-14"/>
          <w:w w:val="95"/>
          <w:sz w:val="14"/>
          <w:szCs w:val="14"/>
        </w:rPr>
        <w:t xml:space="preserve"> </w:t>
      </w:r>
      <w:r>
        <w:rPr>
          <w:spacing w:val="3"/>
          <w:w w:val="95"/>
          <w:sz w:val="14"/>
          <w:szCs w:val="14"/>
        </w:rPr>
        <w:t>Cassazione,</w:t>
      </w:r>
      <w:r>
        <w:rPr>
          <w:spacing w:val="-14"/>
          <w:w w:val="95"/>
          <w:sz w:val="14"/>
          <w:szCs w:val="14"/>
        </w:rPr>
        <w:t xml:space="preserve"> </w:t>
      </w:r>
      <w:r>
        <w:rPr>
          <w:spacing w:val="3"/>
          <w:w w:val="95"/>
          <w:sz w:val="14"/>
          <w:szCs w:val="14"/>
        </w:rPr>
        <w:t>per</w:t>
      </w:r>
      <w:r>
        <w:rPr>
          <w:spacing w:val="-15"/>
          <w:w w:val="95"/>
          <w:sz w:val="14"/>
          <w:szCs w:val="14"/>
        </w:rPr>
        <w:t xml:space="preserve"> </w:t>
      </w:r>
      <w:r>
        <w:rPr>
          <w:spacing w:val="2"/>
          <w:w w:val="95"/>
          <w:sz w:val="14"/>
          <w:szCs w:val="14"/>
        </w:rPr>
        <w:t>le</w:t>
      </w:r>
      <w:r>
        <w:rPr>
          <w:spacing w:val="-14"/>
          <w:w w:val="95"/>
          <w:sz w:val="14"/>
          <w:szCs w:val="14"/>
        </w:rPr>
        <w:t xml:space="preserve"> </w:t>
      </w:r>
      <w:r>
        <w:rPr>
          <w:spacing w:val="3"/>
          <w:w w:val="95"/>
          <w:sz w:val="14"/>
          <w:szCs w:val="14"/>
        </w:rPr>
        <w:t>quali</w:t>
      </w:r>
      <w:r>
        <w:rPr>
          <w:w w:val="95"/>
          <w:sz w:val="14"/>
          <w:szCs w:val="14"/>
        </w:rPr>
        <w:t xml:space="preserve"> il</w:t>
      </w:r>
      <w:r>
        <w:rPr>
          <w:spacing w:val="-14"/>
          <w:w w:val="95"/>
          <w:sz w:val="14"/>
          <w:szCs w:val="14"/>
        </w:rPr>
        <w:t xml:space="preserve"> </w:t>
      </w:r>
      <w:r>
        <w:rPr>
          <w:spacing w:val="3"/>
          <w:w w:val="95"/>
          <w:sz w:val="14"/>
          <w:szCs w:val="14"/>
        </w:rPr>
        <w:t>Comune</w:t>
      </w:r>
      <w:r>
        <w:rPr>
          <w:spacing w:val="-11"/>
          <w:w w:val="95"/>
          <w:sz w:val="14"/>
          <w:szCs w:val="14"/>
        </w:rPr>
        <w:t xml:space="preserve"> </w:t>
      </w:r>
      <w:r>
        <w:rPr>
          <w:w w:val="95"/>
          <w:sz w:val="14"/>
          <w:szCs w:val="14"/>
        </w:rPr>
        <w:t>di</w:t>
      </w:r>
      <w:r>
        <w:rPr>
          <w:spacing w:val="-20"/>
          <w:w w:val="95"/>
          <w:sz w:val="14"/>
          <w:szCs w:val="14"/>
        </w:rPr>
        <w:t xml:space="preserve"> </w:t>
      </w:r>
      <w:r w:rsidR="00490183">
        <w:rPr>
          <w:w w:val="95"/>
          <w:sz w:val="14"/>
          <w:szCs w:val="14"/>
        </w:rPr>
        <w:t>Bitritto</w:t>
      </w:r>
      <w:r>
        <w:rPr>
          <w:spacing w:val="-18"/>
          <w:w w:val="95"/>
          <w:sz w:val="14"/>
          <w:szCs w:val="14"/>
        </w:rPr>
        <w:t xml:space="preserve"> </w:t>
      </w:r>
      <w:r>
        <w:rPr>
          <w:spacing w:val="2"/>
          <w:w w:val="95"/>
          <w:sz w:val="14"/>
          <w:szCs w:val="14"/>
        </w:rPr>
        <w:t>sia</w:t>
      </w:r>
      <w:r>
        <w:rPr>
          <w:spacing w:val="-13"/>
          <w:w w:val="95"/>
          <w:sz w:val="14"/>
          <w:szCs w:val="14"/>
        </w:rPr>
        <w:t xml:space="preserve"> </w:t>
      </w:r>
      <w:r>
        <w:rPr>
          <w:spacing w:val="3"/>
          <w:w w:val="95"/>
          <w:sz w:val="14"/>
          <w:szCs w:val="14"/>
        </w:rPr>
        <w:t xml:space="preserve">risultato </w:t>
      </w:r>
      <w:r>
        <w:rPr>
          <w:spacing w:val="3"/>
          <w:sz w:val="14"/>
          <w:szCs w:val="14"/>
        </w:rPr>
        <w:t>soccombente</w:t>
      </w:r>
      <w:r>
        <w:rPr>
          <w:spacing w:val="-2"/>
          <w:sz w:val="14"/>
          <w:szCs w:val="14"/>
        </w:rPr>
        <w:t xml:space="preserve"> </w:t>
      </w:r>
      <w:r>
        <w:rPr>
          <w:sz w:val="14"/>
          <w:szCs w:val="14"/>
        </w:rPr>
        <w:t>in</w:t>
      </w:r>
      <w:r>
        <w:rPr>
          <w:spacing w:val="-5"/>
          <w:sz w:val="14"/>
          <w:szCs w:val="14"/>
        </w:rPr>
        <w:t xml:space="preserve"> </w:t>
      </w:r>
      <w:r>
        <w:rPr>
          <w:spacing w:val="3"/>
          <w:sz w:val="14"/>
          <w:szCs w:val="14"/>
        </w:rPr>
        <w:t>tutti</w:t>
      </w:r>
      <w:r>
        <w:rPr>
          <w:spacing w:val="-4"/>
          <w:sz w:val="14"/>
          <w:szCs w:val="14"/>
        </w:rPr>
        <w:t xml:space="preserve"> </w:t>
      </w:r>
      <w:r>
        <w:rPr>
          <w:sz w:val="14"/>
          <w:szCs w:val="14"/>
        </w:rPr>
        <w:t>i</w:t>
      </w:r>
      <w:r>
        <w:rPr>
          <w:spacing w:val="-4"/>
          <w:sz w:val="14"/>
          <w:szCs w:val="14"/>
        </w:rPr>
        <w:t xml:space="preserve"> </w:t>
      </w:r>
      <w:r>
        <w:rPr>
          <w:spacing w:val="3"/>
          <w:sz w:val="14"/>
          <w:szCs w:val="14"/>
        </w:rPr>
        <w:t>precedenti</w:t>
      </w:r>
      <w:r>
        <w:rPr>
          <w:spacing w:val="-4"/>
          <w:sz w:val="14"/>
          <w:szCs w:val="14"/>
        </w:rPr>
        <w:t xml:space="preserve"> </w:t>
      </w:r>
      <w:r>
        <w:rPr>
          <w:spacing w:val="3"/>
          <w:sz w:val="14"/>
          <w:szCs w:val="14"/>
        </w:rPr>
        <w:t>gradi</w:t>
      </w:r>
      <w:r>
        <w:rPr>
          <w:spacing w:val="-4"/>
          <w:sz w:val="14"/>
          <w:szCs w:val="14"/>
        </w:rPr>
        <w:t xml:space="preserve"> </w:t>
      </w:r>
      <w:r>
        <w:rPr>
          <w:spacing w:val="2"/>
          <w:sz w:val="14"/>
          <w:szCs w:val="14"/>
        </w:rPr>
        <w:t>di</w:t>
      </w:r>
      <w:r>
        <w:rPr>
          <w:spacing w:val="-4"/>
          <w:sz w:val="14"/>
          <w:szCs w:val="14"/>
        </w:rPr>
        <w:t xml:space="preserve"> </w:t>
      </w:r>
      <w:r>
        <w:rPr>
          <w:spacing w:val="3"/>
          <w:sz w:val="14"/>
          <w:szCs w:val="14"/>
        </w:rPr>
        <w:t>giudizio.</w:t>
      </w:r>
    </w:p>
    <w:p w:rsidR="00D6718A" w:rsidRDefault="00DA34BF">
      <w:pPr>
        <w:pStyle w:val="Corpodeltesto"/>
        <w:kinsoku w:val="0"/>
        <w:overflowPunct w:val="0"/>
        <w:spacing w:line="165" w:lineRule="exact"/>
        <w:ind w:left="392"/>
        <w:rPr>
          <w:rFonts w:ascii="Lucida Sans" w:hAnsi="Lucida Sans" w:cs="Lucida Sans"/>
          <w:sz w:val="14"/>
          <w:szCs w:val="14"/>
        </w:rPr>
      </w:pPr>
      <w:r>
        <w:rPr>
          <w:rFonts w:ascii="Lucida Sans" w:hAnsi="Lucida Sans" w:cs="Lucida Sans"/>
          <w:sz w:val="14"/>
          <w:szCs w:val="14"/>
        </w:rPr>
        <w:t>In caso di soccombenza reciproca la definizione può avvenire col pagamento dei seguenti importi:</w:t>
      </w:r>
    </w:p>
    <w:p w:rsidR="00D6718A" w:rsidRDefault="00DA34BF">
      <w:pPr>
        <w:pStyle w:val="Paragrafoelenco"/>
        <w:numPr>
          <w:ilvl w:val="1"/>
          <w:numId w:val="1"/>
        </w:numPr>
        <w:tabs>
          <w:tab w:val="left" w:pos="482"/>
        </w:tabs>
        <w:kinsoku w:val="0"/>
        <w:overflowPunct w:val="0"/>
        <w:spacing w:before="4"/>
        <w:ind w:left="481" w:hanging="90"/>
        <w:rPr>
          <w:color w:val="000000"/>
          <w:sz w:val="14"/>
          <w:szCs w:val="14"/>
        </w:rPr>
      </w:pPr>
      <w:r>
        <w:rPr>
          <w:sz w:val="14"/>
          <w:szCs w:val="14"/>
        </w:rPr>
        <w:t>il</w:t>
      </w:r>
      <w:r>
        <w:rPr>
          <w:spacing w:val="-7"/>
          <w:sz w:val="14"/>
          <w:szCs w:val="14"/>
        </w:rPr>
        <w:t xml:space="preserve"> </w:t>
      </w:r>
      <w:r>
        <w:rPr>
          <w:spacing w:val="2"/>
          <w:sz w:val="14"/>
          <w:szCs w:val="14"/>
        </w:rPr>
        <w:t>100%</w:t>
      </w:r>
      <w:r>
        <w:rPr>
          <w:spacing w:val="-7"/>
          <w:sz w:val="14"/>
          <w:szCs w:val="14"/>
        </w:rPr>
        <w:t xml:space="preserve"> </w:t>
      </w:r>
      <w:r>
        <w:rPr>
          <w:spacing w:val="2"/>
          <w:sz w:val="14"/>
          <w:szCs w:val="14"/>
        </w:rPr>
        <w:t>del</w:t>
      </w:r>
      <w:r>
        <w:rPr>
          <w:spacing w:val="-5"/>
          <w:sz w:val="14"/>
          <w:szCs w:val="14"/>
        </w:rPr>
        <w:t xml:space="preserve"> </w:t>
      </w:r>
      <w:r>
        <w:rPr>
          <w:spacing w:val="3"/>
          <w:sz w:val="14"/>
          <w:szCs w:val="14"/>
        </w:rPr>
        <w:t>valore</w:t>
      </w:r>
      <w:r>
        <w:rPr>
          <w:spacing w:val="-7"/>
          <w:sz w:val="14"/>
          <w:szCs w:val="14"/>
        </w:rPr>
        <w:t xml:space="preserve"> </w:t>
      </w:r>
      <w:r>
        <w:rPr>
          <w:spacing w:val="3"/>
          <w:sz w:val="14"/>
          <w:szCs w:val="14"/>
        </w:rPr>
        <w:t>della</w:t>
      </w:r>
      <w:r>
        <w:rPr>
          <w:spacing w:val="-7"/>
          <w:sz w:val="14"/>
          <w:szCs w:val="14"/>
        </w:rPr>
        <w:t xml:space="preserve"> </w:t>
      </w:r>
      <w:r>
        <w:rPr>
          <w:spacing w:val="3"/>
          <w:sz w:val="14"/>
          <w:szCs w:val="14"/>
        </w:rPr>
        <w:t>controversia,</w:t>
      </w:r>
      <w:r>
        <w:rPr>
          <w:spacing w:val="-6"/>
          <w:sz w:val="14"/>
          <w:szCs w:val="14"/>
        </w:rPr>
        <w:t xml:space="preserve"> </w:t>
      </w:r>
      <w:r>
        <w:rPr>
          <w:spacing w:val="3"/>
          <w:sz w:val="14"/>
          <w:szCs w:val="14"/>
        </w:rPr>
        <w:t>relativamente</w:t>
      </w:r>
      <w:r>
        <w:rPr>
          <w:spacing w:val="-7"/>
          <w:sz w:val="14"/>
          <w:szCs w:val="14"/>
        </w:rPr>
        <w:t xml:space="preserve"> </w:t>
      </w:r>
      <w:r>
        <w:rPr>
          <w:spacing w:val="2"/>
          <w:sz w:val="14"/>
          <w:szCs w:val="14"/>
        </w:rPr>
        <w:t>alla</w:t>
      </w:r>
      <w:r>
        <w:rPr>
          <w:spacing w:val="-8"/>
          <w:sz w:val="14"/>
          <w:szCs w:val="14"/>
        </w:rPr>
        <w:t xml:space="preserve"> </w:t>
      </w:r>
      <w:r>
        <w:rPr>
          <w:spacing w:val="2"/>
          <w:sz w:val="14"/>
          <w:szCs w:val="14"/>
        </w:rPr>
        <w:t>quota</w:t>
      </w:r>
      <w:r>
        <w:rPr>
          <w:spacing w:val="-5"/>
          <w:sz w:val="14"/>
          <w:szCs w:val="14"/>
        </w:rPr>
        <w:t xml:space="preserve"> </w:t>
      </w:r>
      <w:r>
        <w:rPr>
          <w:spacing w:val="3"/>
          <w:sz w:val="14"/>
          <w:szCs w:val="14"/>
        </w:rPr>
        <w:t>riconosciuta</w:t>
      </w:r>
      <w:r>
        <w:rPr>
          <w:spacing w:val="-5"/>
          <w:sz w:val="14"/>
          <w:szCs w:val="14"/>
        </w:rPr>
        <w:t xml:space="preserve"> </w:t>
      </w:r>
      <w:r>
        <w:rPr>
          <w:spacing w:val="2"/>
          <w:sz w:val="14"/>
          <w:szCs w:val="14"/>
        </w:rPr>
        <w:t>come</w:t>
      </w:r>
      <w:r>
        <w:rPr>
          <w:spacing w:val="-6"/>
          <w:sz w:val="14"/>
          <w:szCs w:val="14"/>
        </w:rPr>
        <w:t xml:space="preserve"> </w:t>
      </w:r>
      <w:r>
        <w:rPr>
          <w:spacing w:val="3"/>
          <w:sz w:val="14"/>
          <w:szCs w:val="14"/>
        </w:rPr>
        <w:t>dovuta</w:t>
      </w:r>
      <w:r>
        <w:rPr>
          <w:spacing w:val="-5"/>
          <w:sz w:val="14"/>
          <w:szCs w:val="14"/>
        </w:rPr>
        <w:t xml:space="preserve"> </w:t>
      </w:r>
      <w:r>
        <w:rPr>
          <w:sz w:val="14"/>
          <w:szCs w:val="14"/>
        </w:rPr>
        <w:t>al</w:t>
      </w:r>
      <w:r>
        <w:rPr>
          <w:spacing w:val="-7"/>
          <w:sz w:val="14"/>
          <w:szCs w:val="14"/>
        </w:rPr>
        <w:t xml:space="preserve"> </w:t>
      </w:r>
      <w:r>
        <w:rPr>
          <w:spacing w:val="3"/>
          <w:sz w:val="14"/>
          <w:szCs w:val="14"/>
        </w:rPr>
        <w:t>Comune</w:t>
      </w:r>
      <w:r>
        <w:rPr>
          <w:spacing w:val="6"/>
          <w:sz w:val="14"/>
          <w:szCs w:val="14"/>
        </w:rPr>
        <w:t xml:space="preserve"> </w:t>
      </w:r>
      <w:r>
        <w:rPr>
          <w:sz w:val="14"/>
          <w:szCs w:val="14"/>
        </w:rPr>
        <w:t>di</w:t>
      </w:r>
      <w:r>
        <w:rPr>
          <w:spacing w:val="-14"/>
          <w:sz w:val="14"/>
          <w:szCs w:val="14"/>
        </w:rPr>
        <w:t xml:space="preserve"> </w:t>
      </w:r>
      <w:r w:rsidR="00490183">
        <w:rPr>
          <w:sz w:val="14"/>
          <w:szCs w:val="14"/>
        </w:rPr>
        <w:t>Bitritto</w:t>
      </w:r>
      <w:r>
        <w:rPr>
          <w:sz w:val="14"/>
          <w:szCs w:val="14"/>
        </w:rPr>
        <w:t>;</w:t>
      </w:r>
    </w:p>
    <w:p w:rsidR="00D6718A" w:rsidRDefault="00DA34BF">
      <w:pPr>
        <w:pStyle w:val="Paragrafoelenco"/>
        <w:numPr>
          <w:ilvl w:val="1"/>
          <w:numId w:val="1"/>
        </w:numPr>
        <w:tabs>
          <w:tab w:val="left" w:pos="508"/>
        </w:tabs>
        <w:kinsoku w:val="0"/>
        <w:overflowPunct w:val="0"/>
        <w:spacing w:before="3" w:line="244" w:lineRule="auto"/>
        <w:ind w:right="1135" w:firstLine="0"/>
        <w:rPr>
          <w:color w:val="000000"/>
          <w:spacing w:val="3"/>
          <w:sz w:val="14"/>
          <w:szCs w:val="14"/>
        </w:rPr>
      </w:pPr>
      <w:r>
        <w:rPr>
          <w:sz w:val="14"/>
          <w:szCs w:val="14"/>
        </w:rPr>
        <w:t>il</w:t>
      </w:r>
      <w:r>
        <w:rPr>
          <w:spacing w:val="-21"/>
          <w:sz w:val="14"/>
          <w:szCs w:val="14"/>
        </w:rPr>
        <w:t xml:space="preserve"> </w:t>
      </w:r>
      <w:r>
        <w:rPr>
          <w:spacing w:val="2"/>
          <w:sz w:val="14"/>
          <w:szCs w:val="14"/>
        </w:rPr>
        <w:t>40%</w:t>
      </w:r>
      <w:r>
        <w:rPr>
          <w:spacing w:val="-19"/>
          <w:sz w:val="14"/>
          <w:szCs w:val="14"/>
        </w:rPr>
        <w:t xml:space="preserve"> </w:t>
      </w:r>
      <w:r>
        <w:rPr>
          <w:spacing w:val="2"/>
          <w:sz w:val="14"/>
          <w:szCs w:val="14"/>
        </w:rPr>
        <w:t>del</w:t>
      </w:r>
      <w:r>
        <w:rPr>
          <w:spacing w:val="-20"/>
          <w:sz w:val="14"/>
          <w:szCs w:val="14"/>
        </w:rPr>
        <w:t xml:space="preserve"> </w:t>
      </w:r>
      <w:r>
        <w:rPr>
          <w:spacing w:val="3"/>
          <w:sz w:val="14"/>
          <w:szCs w:val="14"/>
        </w:rPr>
        <w:t>valore</w:t>
      </w:r>
      <w:r>
        <w:rPr>
          <w:spacing w:val="-20"/>
          <w:sz w:val="14"/>
          <w:szCs w:val="14"/>
        </w:rPr>
        <w:t xml:space="preserve"> </w:t>
      </w:r>
      <w:r>
        <w:rPr>
          <w:spacing w:val="3"/>
          <w:sz w:val="14"/>
          <w:szCs w:val="14"/>
        </w:rPr>
        <w:t>della</w:t>
      </w:r>
      <w:r>
        <w:rPr>
          <w:spacing w:val="-21"/>
          <w:sz w:val="14"/>
          <w:szCs w:val="14"/>
        </w:rPr>
        <w:t xml:space="preserve"> </w:t>
      </w:r>
      <w:r>
        <w:rPr>
          <w:spacing w:val="3"/>
          <w:sz w:val="14"/>
          <w:szCs w:val="14"/>
        </w:rPr>
        <w:t>controversia,</w:t>
      </w:r>
      <w:r>
        <w:rPr>
          <w:spacing w:val="-19"/>
          <w:sz w:val="14"/>
          <w:szCs w:val="14"/>
        </w:rPr>
        <w:t xml:space="preserve"> </w:t>
      </w:r>
      <w:r>
        <w:rPr>
          <w:spacing w:val="3"/>
          <w:sz w:val="14"/>
          <w:szCs w:val="14"/>
        </w:rPr>
        <w:t>relativamente</w:t>
      </w:r>
      <w:r>
        <w:rPr>
          <w:spacing w:val="-19"/>
          <w:sz w:val="14"/>
          <w:szCs w:val="14"/>
        </w:rPr>
        <w:t xml:space="preserve"> </w:t>
      </w:r>
      <w:r>
        <w:rPr>
          <w:spacing w:val="2"/>
          <w:sz w:val="14"/>
          <w:szCs w:val="14"/>
        </w:rPr>
        <w:t>alla</w:t>
      </w:r>
      <w:r>
        <w:rPr>
          <w:spacing w:val="-21"/>
          <w:sz w:val="14"/>
          <w:szCs w:val="14"/>
        </w:rPr>
        <w:t xml:space="preserve"> </w:t>
      </w:r>
      <w:r>
        <w:rPr>
          <w:spacing w:val="3"/>
          <w:sz w:val="14"/>
          <w:szCs w:val="14"/>
        </w:rPr>
        <w:t>quota</w:t>
      </w:r>
      <w:r>
        <w:rPr>
          <w:spacing w:val="-19"/>
          <w:sz w:val="14"/>
          <w:szCs w:val="14"/>
        </w:rPr>
        <w:t xml:space="preserve"> </w:t>
      </w:r>
      <w:r>
        <w:rPr>
          <w:spacing w:val="3"/>
          <w:sz w:val="14"/>
          <w:szCs w:val="14"/>
        </w:rPr>
        <w:t>riconosciuta</w:t>
      </w:r>
      <w:r>
        <w:rPr>
          <w:spacing w:val="-20"/>
          <w:sz w:val="14"/>
          <w:szCs w:val="14"/>
        </w:rPr>
        <w:t xml:space="preserve"> </w:t>
      </w:r>
      <w:r>
        <w:rPr>
          <w:spacing w:val="3"/>
          <w:sz w:val="14"/>
          <w:szCs w:val="14"/>
        </w:rPr>
        <w:t>come</w:t>
      </w:r>
      <w:r>
        <w:rPr>
          <w:spacing w:val="-20"/>
          <w:sz w:val="14"/>
          <w:szCs w:val="14"/>
        </w:rPr>
        <w:t xml:space="preserve"> </w:t>
      </w:r>
      <w:r>
        <w:rPr>
          <w:spacing w:val="2"/>
          <w:sz w:val="14"/>
          <w:szCs w:val="14"/>
        </w:rPr>
        <w:t>non</w:t>
      </w:r>
      <w:r>
        <w:rPr>
          <w:spacing w:val="-21"/>
          <w:sz w:val="14"/>
          <w:szCs w:val="14"/>
        </w:rPr>
        <w:t xml:space="preserve"> </w:t>
      </w:r>
      <w:r>
        <w:rPr>
          <w:spacing w:val="3"/>
          <w:sz w:val="14"/>
          <w:szCs w:val="14"/>
        </w:rPr>
        <w:t>dovuta,</w:t>
      </w:r>
      <w:r>
        <w:rPr>
          <w:spacing w:val="-19"/>
          <w:sz w:val="14"/>
          <w:szCs w:val="14"/>
        </w:rPr>
        <w:t xml:space="preserve"> </w:t>
      </w:r>
      <w:r>
        <w:rPr>
          <w:spacing w:val="2"/>
          <w:sz w:val="14"/>
          <w:szCs w:val="14"/>
        </w:rPr>
        <w:t>nel</w:t>
      </w:r>
      <w:r>
        <w:rPr>
          <w:spacing w:val="-21"/>
          <w:sz w:val="14"/>
          <w:szCs w:val="14"/>
        </w:rPr>
        <w:t xml:space="preserve"> </w:t>
      </w:r>
      <w:r>
        <w:rPr>
          <w:spacing w:val="3"/>
          <w:sz w:val="14"/>
          <w:szCs w:val="14"/>
        </w:rPr>
        <w:t>caso</w:t>
      </w:r>
      <w:r>
        <w:rPr>
          <w:spacing w:val="-21"/>
          <w:sz w:val="14"/>
          <w:szCs w:val="14"/>
        </w:rPr>
        <w:t xml:space="preserve"> </w:t>
      </w:r>
      <w:r>
        <w:rPr>
          <w:sz w:val="14"/>
          <w:szCs w:val="14"/>
        </w:rPr>
        <w:t>in</w:t>
      </w:r>
      <w:r>
        <w:rPr>
          <w:spacing w:val="-20"/>
          <w:sz w:val="14"/>
          <w:szCs w:val="14"/>
        </w:rPr>
        <w:t xml:space="preserve"> </w:t>
      </w:r>
      <w:r>
        <w:rPr>
          <w:sz w:val="14"/>
          <w:szCs w:val="14"/>
        </w:rPr>
        <w:t>cui</w:t>
      </w:r>
      <w:r>
        <w:rPr>
          <w:spacing w:val="-19"/>
          <w:sz w:val="14"/>
          <w:szCs w:val="14"/>
        </w:rPr>
        <w:t xml:space="preserve"> </w:t>
      </w:r>
      <w:r>
        <w:rPr>
          <w:spacing w:val="3"/>
          <w:sz w:val="14"/>
          <w:szCs w:val="14"/>
        </w:rPr>
        <w:t>l’ultima</w:t>
      </w:r>
      <w:r>
        <w:rPr>
          <w:spacing w:val="-19"/>
          <w:sz w:val="14"/>
          <w:szCs w:val="14"/>
        </w:rPr>
        <w:t xml:space="preserve"> </w:t>
      </w:r>
      <w:r>
        <w:rPr>
          <w:spacing w:val="2"/>
          <w:sz w:val="14"/>
          <w:szCs w:val="14"/>
        </w:rPr>
        <w:t>pronunc</w:t>
      </w:r>
      <w:r>
        <w:rPr>
          <w:spacing w:val="-35"/>
          <w:sz w:val="14"/>
          <w:szCs w:val="14"/>
        </w:rPr>
        <w:t xml:space="preserve"> </w:t>
      </w:r>
      <w:r>
        <w:rPr>
          <w:spacing w:val="2"/>
          <w:sz w:val="14"/>
          <w:szCs w:val="14"/>
        </w:rPr>
        <w:t>ia,</w:t>
      </w:r>
      <w:r>
        <w:rPr>
          <w:spacing w:val="-19"/>
          <w:sz w:val="14"/>
          <w:szCs w:val="14"/>
        </w:rPr>
        <w:t xml:space="preserve"> </w:t>
      </w:r>
      <w:r>
        <w:rPr>
          <w:spacing w:val="2"/>
          <w:sz w:val="14"/>
          <w:szCs w:val="14"/>
        </w:rPr>
        <w:t>non</w:t>
      </w:r>
      <w:r>
        <w:rPr>
          <w:spacing w:val="-21"/>
          <w:sz w:val="14"/>
          <w:szCs w:val="14"/>
        </w:rPr>
        <w:t xml:space="preserve"> </w:t>
      </w:r>
      <w:r>
        <w:rPr>
          <w:spacing w:val="3"/>
          <w:sz w:val="14"/>
          <w:szCs w:val="14"/>
        </w:rPr>
        <w:t xml:space="preserve">cautelare, depositata </w:t>
      </w:r>
      <w:r>
        <w:rPr>
          <w:spacing w:val="2"/>
          <w:sz w:val="14"/>
          <w:szCs w:val="14"/>
        </w:rPr>
        <w:t xml:space="preserve">sia di </w:t>
      </w:r>
      <w:r>
        <w:rPr>
          <w:spacing w:val="3"/>
          <w:sz w:val="14"/>
          <w:szCs w:val="14"/>
        </w:rPr>
        <w:t>primo</w:t>
      </w:r>
      <w:r>
        <w:rPr>
          <w:spacing w:val="-17"/>
          <w:sz w:val="14"/>
          <w:szCs w:val="14"/>
        </w:rPr>
        <w:t xml:space="preserve"> </w:t>
      </w:r>
      <w:r>
        <w:rPr>
          <w:spacing w:val="3"/>
          <w:sz w:val="14"/>
          <w:szCs w:val="14"/>
        </w:rPr>
        <w:t>grado;</w:t>
      </w:r>
    </w:p>
    <w:p w:rsidR="00D6718A" w:rsidRDefault="00DA34BF">
      <w:pPr>
        <w:pStyle w:val="Paragrafoelenco"/>
        <w:numPr>
          <w:ilvl w:val="1"/>
          <w:numId w:val="1"/>
        </w:numPr>
        <w:tabs>
          <w:tab w:val="left" w:pos="508"/>
        </w:tabs>
        <w:kinsoku w:val="0"/>
        <w:overflowPunct w:val="0"/>
        <w:spacing w:line="244" w:lineRule="auto"/>
        <w:ind w:right="1135" w:firstLine="0"/>
        <w:rPr>
          <w:color w:val="000000"/>
          <w:spacing w:val="2"/>
          <w:sz w:val="14"/>
          <w:szCs w:val="14"/>
        </w:rPr>
      </w:pPr>
      <w:r>
        <w:rPr>
          <w:sz w:val="14"/>
          <w:szCs w:val="14"/>
        </w:rPr>
        <w:t>il</w:t>
      </w:r>
      <w:r>
        <w:rPr>
          <w:spacing w:val="-21"/>
          <w:sz w:val="14"/>
          <w:szCs w:val="14"/>
        </w:rPr>
        <w:t xml:space="preserve"> </w:t>
      </w:r>
      <w:r>
        <w:rPr>
          <w:spacing w:val="2"/>
          <w:sz w:val="14"/>
          <w:szCs w:val="14"/>
        </w:rPr>
        <w:t>15%</w:t>
      </w:r>
      <w:r>
        <w:rPr>
          <w:spacing w:val="-19"/>
          <w:sz w:val="14"/>
          <w:szCs w:val="14"/>
        </w:rPr>
        <w:t xml:space="preserve"> </w:t>
      </w:r>
      <w:r>
        <w:rPr>
          <w:spacing w:val="2"/>
          <w:sz w:val="14"/>
          <w:szCs w:val="14"/>
        </w:rPr>
        <w:t>del</w:t>
      </w:r>
      <w:r>
        <w:rPr>
          <w:spacing w:val="-20"/>
          <w:sz w:val="14"/>
          <w:szCs w:val="14"/>
        </w:rPr>
        <w:t xml:space="preserve"> </w:t>
      </w:r>
      <w:r>
        <w:rPr>
          <w:spacing w:val="3"/>
          <w:sz w:val="14"/>
          <w:szCs w:val="14"/>
        </w:rPr>
        <w:t>valore</w:t>
      </w:r>
      <w:r>
        <w:rPr>
          <w:spacing w:val="-20"/>
          <w:sz w:val="14"/>
          <w:szCs w:val="14"/>
        </w:rPr>
        <w:t xml:space="preserve"> </w:t>
      </w:r>
      <w:r>
        <w:rPr>
          <w:spacing w:val="3"/>
          <w:sz w:val="14"/>
          <w:szCs w:val="14"/>
        </w:rPr>
        <w:t>della</w:t>
      </w:r>
      <w:r>
        <w:rPr>
          <w:spacing w:val="-21"/>
          <w:sz w:val="14"/>
          <w:szCs w:val="14"/>
        </w:rPr>
        <w:t xml:space="preserve"> </w:t>
      </w:r>
      <w:r>
        <w:rPr>
          <w:spacing w:val="3"/>
          <w:sz w:val="14"/>
          <w:szCs w:val="14"/>
        </w:rPr>
        <w:t>controversia,</w:t>
      </w:r>
      <w:r>
        <w:rPr>
          <w:spacing w:val="-19"/>
          <w:sz w:val="14"/>
          <w:szCs w:val="14"/>
        </w:rPr>
        <w:t xml:space="preserve"> </w:t>
      </w:r>
      <w:r>
        <w:rPr>
          <w:spacing w:val="3"/>
          <w:sz w:val="14"/>
          <w:szCs w:val="14"/>
        </w:rPr>
        <w:t>relativamente</w:t>
      </w:r>
      <w:r>
        <w:rPr>
          <w:spacing w:val="-19"/>
          <w:sz w:val="14"/>
          <w:szCs w:val="14"/>
        </w:rPr>
        <w:t xml:space="preserve"> </w:t>
      </w:r>
      <w:r>
        <w:rPr>
          <w:spacing w:val="2"/>
          <w:sz w:val="14"/>
          <w:szCs w:val="14"/>
        </w:rPr>
        <w:t>alla</w:t>
      </w:r>
      <w:r>
        <w:rPr>
          <w:spacing w:val="-21"/>
          <w:sz w:val="14"/>
          <w:szCs w:val="14"/>
        </w:rPr>
        <w:t xml:space="preserve"> </w:t>
      </w:r>
      <w:r>
        <w:rPr>
          <w:spacing w:val="3"/>
          <w:sz w:val="14"/>
          <w:szCs w:val="14"/>
        </w:rPr>
        <w:t>quota</w:t>
      </w:r>
      <w:r>
        <w:rPr>
          <w:spacing w:val="-19"/>
          <w:sz w:val="14"/>
          <w:szCs w:val="14"/>
        </w:rPr>
        <w:t xml:space="preserve"> </w:t>
      </w:r>
      <w:r>
        <w:rPr>
          <w:spacing w:val="3"/>
          <w:sz w:val="14"/>
          <w:szCs w:val="14"/>
        </w:rPr>
        <w:t>riconosciuta</w:t>
      </w:r>
      <w:r>
        <w:rPr>
          <w:spacing w:val="-20"/>
          <w:sz w:val="14"/>
          <w:szCs w:val="14"/>
        </w:rPr>
        <w:t xml:space="preserve"> </w:t>
      </w:r>
      <w:r>
        <w:rPr>
          <w:spacing w:val="3"/>
          <w:sz w:val="14"/>
          <w:szCs w:val="14"/>
        </w:rPr>
        <w:t>come</w:t>
      </w:r>
      <w:r>
        <w:rPr>
          <w:spacing w:val="-20"/>
          <w:sz w:val="14"/>
          <w:szCs w:val="14"/>
        </w:rPr>
        <w:t xml:space="preserve"> </w:t>
      </w:r>
      <w:r>
        <w:rPr>
          <w:spacing w:val="2"/>
          <w:sz w:val="14"/>
          <w:szCs w:val="14"/>
        </w:rPr>
        <w:t>non</w:t>
      </w:r>
      <w:r>
        <w:rPr>
          <w:spacing w:val="-21"/>
          <w:sz w:val="14"/>
          <w:szCs w:val="14"/>
        </w:rPr>
        <w:t xml:space="preserve"> </w:t>
      </w:r>
      <w:r>
        <w:rPr>
          <w:spacing w:val="3"/>
          <w:sz w:val="14"/>
          <w:szCs w:val="14"/>
        </w:rPr>
        <w:t>dovuta,</w:t>
      </w:r>
      <w:r>
        <w:rPr>
          <w:spacing w:val="-19"/>
          <w:sz w:val="14"/>
          <w:szCs w:val="14"/>
        </w:rPr>
        <w:t xml:space="preserve"> </w:t>
      </w:r>
      <w:r>
        <w:rPr>
          <w:spacing w:val="2"/>
          <w:sz w:val="14"/>
          <w:szCs w:val="14"/>
        </w:rPr>
        <w:t>nel</w:t>
      </w:r>
      <w:r>
        <w:rPr>
          <w:spacing w:val="-21"/>
          <w:sz w:val="14"/>
          <w:szCs w:val="14"/>
        </w:rPr>
        <w:t xml:space="preserve"> </w:t>
      </w:r>
      <w:r>
        <w:rPr>
          <w:spacing w:val="3"/>
          <w:sz w:val="14"/>
          <w:szCs w:val="14"/>
        </w:rPr>
        <w:t>caso</w:t>
      </w:r>
      <w:r>
        <w:rPr>
          <w:spacing w:val="-21"/>
          <w:sz w:val="14"/>
          <w:szCs w:val="14"/>
        </w:rPr>
        <w:t xml:space="preserve"> </w:t>
      </w:r>
      <w:r>
        <w:rPr>
          <w:sz w:val="14"/>
          <w:szCs w:val="14"/>
        </w:rPr>
        <w:t>in</w:t>
      </w:r>
      <w:r>
        <w:rPr>
          <w:spacing w:val="-20"/>
          <w:sz w:val="14"/>
          <w:szCs w:val="14"/>
        </w:rPr>
        <w:t xml:space="preserve"> </w:t>
      </w:r>
      <w:r>
        <w:rPr>
          <w:sz w:val="14"/>
          <w:szCs w:val="14"/>
        </w:rPr>
        <w:t>cui</w:t>
      </w:r>
      <w:r>
        <w:rPr>
          <w:spacing w:val="-19"/>
          <w:sz w:val="14"/>
          <w:szCs w:val="14"/>
        </w:rPr>
        <w:t xml:space="preserve"> </w:t>
      </w:r>
      <w:r>
        <w:rPr>
          <w:spacing w:val="3"/>
          <w:sz w:val="14"/>
          <w:szCs w:val="14"/>
        </w:rPr>
        <w:t>l’ultima</w:t>
      </w:r>
      <w:r>
        <w:rPr>
          <w:spacing w:val="-19"/>
          <w:sz w:val="14"/>
          <w:szCs w:val="14"/>
        </w:rPr>
        <w:t xml:space="preserve"> </w:t>
      </w:r>
      <w:r>
        <w:rPr>
          <w:spacing w:val="2"/>
          <w:sz w:val="14"/>
          <w:szCs w:val="14"/>
        </w:rPr>
        <w:t>pronunc</w:t>
      </w:r>
      <w:r>
        <w:rPr>
          <w:spacing w:val="-35"/>
          <w:sz w:val="14"/>
          <w:szCs w:val="14"/>
        </w:rPr>
        <w:t xml:space="preserve"> </w:t>
      </w:r>
      <w:r>
        <w:rPr>
          <w:spacing w:val="2"/>
          <w:sz w:val="14"/>
          <w:szCs w:val="14"/>
        </w:rPr>
        <w:t>ia,</w:t>
      </w:r>
      <w:r>
        <w:rPr>
          <w:spacing w:val="-19"/>
          <w:sz w:val="14"/>
          <w:szCs w:val="14"/>
        </w:rPr>
        <w:t xml:space="preserve"> </w:t>
      </w:r>
      <w:r>
        <w:rPr>
          <w:spacing w:val="2"/>
          <w:sz w:val="14"/>
          <w:szCs w:val="14"/>
        </w:rPr>
        <w:t>non</w:t>
      </w:r>
      <w:r>
        <w:rPr>
          <w:spacing w:val="-21"/>
          <w:sz w:val="14"/>
          <w:szCs w:val="14"/>
        </w:rPr>
        <w:t xml:space="preserve"> </w:t>
      </w:r>
      <w:r>
        <w:rPr>
          <w:spacing w:val="3"/>
          <w:sz w:val="14"/>
          <w:szCs w:val="14"/>
        </w:rPr>
        <w:t xml:space="preserve">cautelare, depositata </w:t>
      </w:r>
      <w:r>
        <w:rPr>
          <w:spacing w:val="2"/>
          <w:sz w:val="14"/>
          <w:szCs w:val="14"/>
        </w:rPr>
        <w:t xml:space="preserve">sia di </w:t>
      </w:r>
      <w:r>
        <w:rPr>
          <w:spacing w:val="3"/>
          <w:sz w:val="14"/>
          <w:szCs w:val="14"/>
        </w:rPr>
        <w:t>secondo</w:t>
      </w:r>
      <w:r>
        <w:rPr>
          <w:spacing w:val="-13"/>
          <w:sz w:val="14"/>
          <w:szCs w:val="14"/>
        </w:rPr>
        <w:t xml:space="preserve"> </w:t>
      </w:r>
      <w:r>
        <w:rPr>
          <w:spacing w:val="2"/>
          <w:sz w:val="14"/>
          <w:szCs w:val="14"/>
        </w:rPr>
        <w:t>grado.</w:t>
      </w:r>
    </w:p>
    <w:p w:rsidR="00D6718A" w:rsidRDefault="00DA34BF">
      <w:pPr>
        <w:pStyle w:val="Corpodeltesto"/>
        <w:kinsoku w:val="0"/>
        <w:overflowPunct w:val="0"/>
        <w:spacing w:line="165" w:lineRule="exact"/>
        <w:ind w:left="392"/>
        <w:rPr>
          <w:rFonts w:ascii="Lucida Sans" w:hAnsi="Lucida Sans" w:cs="Lucida Sans"/>
          <w:sz w:val="14"/>
          <w:szCs w:val="14"/>
        </w:rPr>
      </w:pPr>
      <w:r>
        <w:rPr>
          <w:rFonts w:ascii="Lucida Sans" w:hAnsi="Lucida Sans" w:cs="Lucida Sans"/>
          <w:sz w:val="14"/>
          <w:szCs w:val="14"/>
        </w:rPr>
        <w:t>Per la definizione delle controversie relative esclusivamente alle sanzioni non collegate al tributo, sono dovuti i seguenti importi:</w:t>
      </w:r>
    </w:p>
    <w:p w:rsidR="00D6718A" w:rsidRDefault="00DA34BF">
      <w:pPr>
        <w:pStyle w:val="Paragrafoelenco"/>
        <w:numPr>
          <w:ilvl w:val="2"/>
          <w:numId w:val="1"/>
        </w:numPr>
        <w:tabs>
          <w:tab w:val="left" w:pos="1150"/>
        </w:tabs>
        <w:kinsoku w:val="0"/>
        <w:overflowPunct w:val="0"/>
        <w:spacing w:before="2" w:line="170" w:lineRule="exact"/>
        <w:ind w:hanging="361"/>
        <w:rPr>
          <w:spacing w:val="3"/>
          <w:sz w:val="14"/>
          <w:szCs w:val="14"/>
        </w:rPr>
      </w:pPr>
      <w:r>
        <w:rPr>
          <w:sz w:val="14"/>
          <w:szCs w:val="14"/>
        </w:rPr>
        <w:t>il</w:t>
      </w:r>
      <w:r>
        <w:rPr>
          <w:spacing w:val="-24"/>
          <w:sz w:val="14"/>
          <w:szCs w:val="14"/>
        </w:rPr>
        <w:t xml:space="preserve"> </w:t>
      </w:r>
      <w:r>
        <w:rPr>
          <w:spacing w:val="2"/>
          <w:sz w:val="14"/>
          <w:szCs w:val="14"/>
        </w:rPr>
        <w:t>15%</w:t>
      </w:r>
      <w:r>
        <w:rPr>
          <w:spacing w:val="-22"/>
          <w:sz w:val="14"/>
          <w:szCs w:val="14"/>
        </w:rPr>
        <w:t xml:space="preserve"> </w:t>
      </w:r>
      <w:r>
        <w:rPr>
          <w:spacing w:val="2"/>
          <w:sz w:val="14"/>
          <w:szCs w:val="14"/>
        </w:rPr>
        <w:t>del</w:t>
      </w:r>
      <w:r>
        <w:rPr>
          <w:spacing w:val="-23"/>
          <w:sz w:val="14"/>
          <w:szCs w:val="14"/>
        </w:rPr>
        <w:t xml:space="preserve"> </w:t>
      </w:r>
      <w:r>
        <w:rPr>
          <w:spacing w:val="3"/>
          <w:sz w:val="14"/>
          <w:szCs w:val="14"/>
        </w:rPr>
        <w:t>valore</w:t>
      </w:r>
      <w:r>
        <w:rPr>
          <w:spacing w:val="-25"/>
          <w:sz w:val="14"/>
          <w:szCs w:val="14"/>
        </w:rPr>
        <w:t xml:space="preserve"> </w:t>
      </w:r>
      <w:r>
        <w:rPr>
          <w:spacing w:val="3"/>
          <w:sz w:val="14"/>
          <w:szCs w:val="14"/>
        </w:rPr>
        <w:t>della</w:t>
      </w:r>
      <w:r>
        <w:rPr>
          <w:spacing w:val="-23"/>
          <w:sz w:val="14"/>
          <w:szCs w:val="14"/>
        </w:rPr>
        <w:t xml:space="preserve"> </w:t>
      </w:r>
      <w:r>
        <w:rPr>
          <w:spacing w:val="3"/>
          <w:sz w:val="14"/>
          <w:szCs w:val="14"/>
        </w:rPr>
        <w:t>controversia</w:t>
      </w:r>
      <w:r>
        <w:rPr>
          <w:spacing w:val="-23"/>
          <w:sz w:val="14"/>
          <w:szCs w:val="14"/>
        </w:rPr>
        <w:t xml:space="preserve"> </w:t>
      </w:r>
      <w:r>
        <w:rPr>
          <w:sz w:val="14"/>
          <w:szCs w:val="14"/>
        </w:rPr>
        <w:t>se</w:t>
      </w:r>
      <w:r>
        <w:rPr>
          <w:spacing w:val="-25"/>
          <w:sz w:val="14"/>
          <w:szCs w:val="14"/>
        </w:rPr>
        <w:t xml:space="preserve"> </w:t>
      </w:r>
      <w:r>
        <w:rPr>
          <w:sz w:val="14"/>
          <w:szCs w:val="14"/>
        </w:rPr>
        <w:t>il</w:t>
      </w:r>
      <w:r>
        <w:rPr>
          <w:spacing w:val="-23"/>
          <w:sz w:val="14"/>
          <w:szCs w:val="14"/>
        </w:rPr>
        <w:t xml:space="preserve"> </w:t>
      </w:r>
      <w:r>
        <w:rPr>
          <w:spacing w:val="3"/>
          <w:sz w:val="14"/>
          <w:szCs w:val="14"/>
        </w:rPr>
        <w:t>Comune</w:t>
      </w:r>
      <w:r>
        <w:rPr>
          <w:spacing w:val="-19"/>
          <w:sz w:val="14"/>
          <w:szCs w:val="14"/>
        </w:rPr>
        <w:t xml:space="preserve"> </w:t>
      </w:r>
      <w:r>
        <w:rPr>
          <w:sz w:val="14"/>
          <w:szCs w:val="14"/>
        </w:rPr>
        <w:t>di</w:t>
      </w:r>
      <w:r>
        <w:rPr>
          <w:spacing w:val="-27"/>
          <w:sz w:val="14"/>
          <w:szCs w:val="14"/>
        </w:rPr>
        <w:t xml:space="preserve"> </w:t>
      </w:r>
      <w:r w:rsidR="00490183">
        <w:rPr>
          <w:sz w:val="14"/>
          <w:szCs w:val="14"/>
        </w:rPr>
        <w:t>Bitritto</w:t>
      </w:r>
      <w:r>
        <w:rPr>
          <w:spacing w:val="-25"/>
          <w:sz w:val="14"/>
          <w:szCs w:val="14"/>
        </w:rPr>
        <w:t xml:space="preserve"> </w:t>
      </w:r>
      <w:r>
        <w:rPr>
          <w:sz w:val="14"/>
          <w:szCs w:val="14"/>
        </w:rPr>
        <w:t>è</w:t>
      </w:r>
      <w:r>
        <w:rPr>
          <w:spacing w:val="-22"/>
          <w:sz w:val="14"/>
          <w:szCs w:val="14"/>
        </w:rPr>
        <w:t xml:space="preserve"> </w:t>
      </w:r>
      <w:r>
        <w:rPr>
          <w:spacing w:val="3"/>
          <w:sz w:val="14"/>
          <w:szCs w:val="14"/>
        </w:rPr>
        <w:t>risultato</w:t>
      </w:r>
      <w:r>
        <w:rPr>
          <w:spacing w:val="-23"/>
          <w:sz w:val="14"/>
          <w:szCs w:val="14"/>
        </w:rPr>
        <w:t xml:space="preserve"> </w:t>
      </w:r>
      <w:r>
        <w:rPr>
          <w:spacing w:val="3"/>
          <w:sz w:val="14"/>
          <w:szCs w:val="14"/>
        </w:rPr>
        <w:t>soccombente</w:t>
      </w:r>
      <w:r>
        <w:rPr>
          <w:spacing w:val="-23"/>
          <w:sz w:val="14"/>
          <w:szCs w:val="14"/>
        </w:rPr>
        <w:t xml:space="preserve"> </w:t>
      </w:r>
      <w:r>
        <w:rPr>
          <w:spacing w:val="3"/>
          <w:sz w:val="14"/>
          <w:szCs w:val="14"/>
        </w:rPr>
        <w:t>nell’ultima</w:t>
      </w:r>
      <w:r>
        <w:rPr>
          <w:spacing w:val="-23"/>
          <w:sz w:val="14"/>
          <w:szCs w:val="14"/>
        </w:rPr>
        <w:t xml:space="preserve"> </w:t>
      </w:r>
      <w:r>
        <w:rPr>
          <w:sz w:val="14"/>
          <w:szCs w:val="14"/>
        </w:rPr>
        <w:t>o</w:t>
      </w:r>
      <w:r>
        <w:rPr>
          <w:spacing w:val="-23"/>
          <w:sz w:val="14"/>
          <w:szCs w:val="14"/>
        </w:rPr>
        <w:t xml:space="preserve"> </w:t>
      </w:r>
      <w:r>
        <w:rPr>
          <w:spacing w:val="3"/>
          <w:sz w:val="14"/>
          <w:szCs w:val="14"/>
        </w:rPr>
        <w:t>unica</w:t>
      </w:r>
      <w:r>
        <w:rPr>
          <w:spacing w:val="-24"/>
          <w:sz w:val="14"/>
          <w:szCs w:val="14"/>
        </w:rPr>
        <w:t xml:space="preserve"> </w:t>
      </w:r>
      <w:r>
        <w:rPr>
          <w:spacing w:val="3"/>
          <w:sz w:val="14"/>
          <w:szCs w:val="14"/>
        </w:rPr>
        <w:t>pronuncia,</w:t>
      </w:r>
      <w:r>
        <w:rPr>
          <w:spacing w:val="-23"/>
          <w:sz w:val="14"/>
          <w:szCs w:val="14"/>
        </w:rPr>
        <w:t xml:space="preserve"> </w:t>
      </w:r>
      <w:r>
        <w:rPr>
          <w:spacing w:val="2"/>
          <w:sz w:val="14"/>
          <w:szCs w:val="14"/>
        </w:rPr>
        <w:t>non</w:t>
      </w:r>
      <w:r>
        <w:rPr>
          <w:spacing w:val="-23"/>
          <w:sz w:val="14"/>
          <w:szCs w:val="14"/>
        </w:rPr>
        <w:t xml:space="preserve"> </w:t>
      </w:r>
      <w:r>
        <w:rPr>
          <w:spacing w:val="3"/>
          <w:sz w:val="14"/>
          <w:szCs w:val="14"/>
        </w:rPr>
        <w:t>cautelare,</w:t>
      </w:r>
      <w:r>
        <w:rPr>
          <w:spacing w:val="-25"/>
          <w:sz w:val="14"/>
          <w:szCs w:val="14"/>
        </w:rPr>
        <w:t xml:space="preserve"> </w:t>
      </w:r>
      <w:r>
        <w:rPr>
          <w:spacing w:val="3"/>
          <w:sz w:val="14"/>
          <w:szCs w:val="14"/>
        </w:rPr>
        <w:t>depositata</w:t>
      </w:r>
    </w:p>
    <w:p w:rsidR="00D6718A" w:rsidRDefault="00DA34BF">
      <w:pPr>
        <w:pStyle w:val="Corpodeltesto"/>
        <w:kinsoku w:val="0"/>
        <w:overflowPunct w:val="0"/>
        <w:spacing w:line="163" w:lineRule="exact"/>
        <w:ind w:left="1149"/>
        <w:rPr>
          <w:rFonts w:ascii="Lucida Sans" w:hAnsi="Lucida Sans" w:cs="Lucida Sans"/>
          <w:sz w:val="14"/>
          <w:szCs w:val="14"/>
        </w:rPr>
      </w:pPr>
      <w:r>
        <w:rPr>
          <w:rFonts w:ascii="Lucida Sans" w:hAnsi="Lucida Sans" w:cs="Lucida Sans"/>
          <w:sz w:val="14"/>
          <w:szCs w:val="14"/>
        </w:rPr>
        <w:t>entro il 1° gennaio 2023;</w:t>
      </w:r>
    </w:p>
    <w:p w:rsidR="00D6718A" w:rsidRDefault="00DA34BF">
      <w:pPr>
        <w:pStyle w:val="Paragrafoelenco"/>
        <w:numPr>
          <w:ilvl w:val="2"/>
          <w:numId w:val="1"/>
        </w:numPr>
        <w:tabs>
          <w:tab w:val="left" w:pos="1150"/>
        </w:tabs>
        <w:kinsoku w:val="0"/>
        <w:overflowPunct w:val="0"/>
        <w:spacing w:before="4" w:line="170" w:lineRule="exact"/>
        <w:ind w:hanging="361"/>
        <w:rPr>
          <w:spacing w:val="2"/>
          <w:sz w:val="14"/>
          <w:szCs w:val="14"/>
        </w:rPr>
      </w:pPr>
      <w:r>
        <w:rPr>
          <w:sz w:val="14"/>
          <w:szCs w:val="14"/>
        </w:rPr>
        <w:t>il</w:t>
      </w:r>
      <w:r>
        <w:rPr>
          <w:spacing w:val="-3"/>
          <w:sz w:val="14"/>
          <w:szCs w:val="14"/>
        </w:rPr>
        <w:t xml:space="preserve"> </w:t>
      </w:r>
      <w:r>
        <w:rPr>
          <w:spacing w:val="3"/>
          <w:sz w:val="14"/>
          <w:szCs w:val="14"/>
        </w:rPr>
        <w:t>40%</w:t>
      </w:r>
      <w:r>
        <w:rPr>
          <w:spacing w:val="-6"/>
          <w:sz w:val="14"/>
          <w:szCs w:val="14"/>
        </w:rPr>
        <w:t xml:space="preserve"> </w:t>
      </w:r>
      <w:r>
        <w:rPr>
          <w:spacing w:val="3"/>
          <w:sz w:val="14"/>
          <w:szCs w:val="14"/>
        </w:rPr>
        <w:t>del</w:t>
      </w:r>
      <w:r>
        <w:rPr>
          <w:spacing w:val="-2"/>
          <w:sz w:val="14"/>
          <w:szCs w:val="14"/>
        </w:rPr>
        <w:t xml:space="preserve"> </w:t>
      </w:r>
      <w:r>
        <w:rPr>
          <w:spacing w:val="3"/>
          <w:sz w:val="14"/>
          <w:szCs w:val="14"/>
        </w:rPr>
        <w:t>valore</w:t>
      </w:r>
      <w:r>
        <w:rPr>
          <w:spacing w:val="-3"/>
          <w:sz w:val="14"/>
          <w:szCs w:val="14"/>
        </w:rPr>
        <w:t xml:space="preserve"> </w:t>
      </w:r>
      <w:r>
        <w:rPr>
          <w:spacing w:val="3"/>
          <w:sz w:val="14"/>
          <w:szCs w:val="14"/>
        </w:rPr>
        <w:t>della</w:t>
      </w:r>
      <w:r>
        <w:rPr>
          <w:spacing w:val="-3"/>
          <w:sz w:val="14"/>
          <w:szCs w:val="14"/>
        </w:rPr>
        <w:t xml:space="preserve"> </w:t>
      </w:r>
      <w:r>
        <w:rPr>
          <w:spacing w:val="3"/>
          <w:sz w:val="14"/>
          <w:szCs w:val="14"/>
        </w:rPr>
        <w:t>controversia</w:t>
      </w:r>
      <w:r>
        <w:rPr>
          <w:spacing w:val="-1"/>
          <w:sz w:val="14"/>
          <w:szCs w:val="14"/>
        </w:rPr>
        <w:t xml:space="preserve"> </w:t>
      </w:r>
      <w:r>
        <w:rPr>
          <w:spacing w:val="3"/>
          <w:sz w:val="14"/>
          <w:szCs w:val="14"/>
        </w:rPr>
        <w:t>negli</w:t>
      </w:r>
      <w:r>
        <w:rPr>
          <w:spacing w:val="-4"/>
          <w:sz w:val="14"/>
          <w:szCs w:val="14"/>
        </w:rPr>
        <w:t xml:space="preserve"> </w:t>
      </w:r>
      <w:r>
        <w:rPr>
          <w:spacing w:val="3"/>
          <w:sz w:val="14"/>
          <w:szCs w:val="14"/>
        </w:rPr>
        <w:t>altri</w:t>
      </w:r>
      <w:r>
        <w:rPr>
          <w:spacing w:val="-3"/>
          <w:sz w:val="14"/>
          <w:szCs w:val="14"/>
        </w:rPr>
        <w:t xml:space="preserve"> </w:t>
      </w:r>
      <w:r>
        <w:rPr>
          <w:spacing w:val="2"/>
          <w:sz w:val="14"/>
          <w:szCs w:val="14"/>
        </w:rPr>
        <w:t>casi;</w:t>
      </w:r>
    </w:p>
    <w:p w:rsidR="00D6718A" w:rsidRDefault="00DA34BF">
      <w:pPr>
        <w:pStyle w:val="Paragrafoelenco"/>
        <w:numPr>
          <w:ilvl w:val="2"/>
          <w:numId w:val="1"/>
        </w:numPr>
        <w:tabs>
          <w:tab w:val="left" w:pos="1150"/>
        </w:tabs>
        <w:kinsoku w:val="0"/>
        <w:overflowPunct w:val="0"/>
        <w:spacing w:line="235" w:lineRule="auto"/>
        <w:ind w:right="1128"/>
        <w:rPr>
          <w:spacing w:val="3"/>
          <w:sz w:val="14"/>
          <w:szCs w:val="14"/>
        </w:rPr>
      </w:pPr>
      <w:r>
        <w:rPr>
          <w:sz w:val="14"/>
          <w:szCs w:val="14"/>
        </w:rPr>
        <w:t>in</w:t>
      </w:r>
      <w:r>
        <w:rPr>
          <w:spacing w:val="-24"/>
          <w:sz w:val="14"/>
          <w:szCs w:val="14"/>
        </w:rPr>
        <w:t xml:space="preserve"> </w:t>
      </w:r>
      <w:r>
        <w:rPr>
          <w:spacing w:val="3"/>
          <w:sz w:val="14"/>
          <w:szCs w:val="14"/>
        </w:rPr>
        <w:t>caso</w:t>
      </w:r>
      <w:r>
        <w:rPr>
          <w:spacing w:val="-24"/>
          <w:sz w:val="14"/>
          <w:szCs w:val="14"/>
        </w:rPr>
        <w:t xml:space="preserve"> </w:t>
      </w:r>
      <w:r>
        <w:rPr>
          <w:spacing w:val="2"/>
          <w:sz w:val="14"/>
          <w:szCs w:val="14"/>
        </w:rPr>
        <w:t>di</w:t>
      </w:r>
      <w:r>
        <w:rPr>
          <w:spacing w:val="-23"/>
          <w:sz w:val="14"/>
          <w:szCs w:val="14"/>
        </w:rPr>
        <w:t xml:space="preserve"> </w:t>
      </w:r>
      <w:r>
        <w:rPr>
          <w:spacing w:val="3"/>
          <w:sz w:val="14"/>
          <w:szCs w:val="14"/>
        </w:rPr>
        <w:t>soccombenza</w:t>
      </w:r>
      <w:r>
        <w:rPr>
          <w:spacing w:val="-22"/>
          <w:sz w:val="14"/>
          <w:szCs w:val="14"/>
        </w:rPr>
        <w:t xml:space="preserve"> </w:t>
      </w:r>
      <w:r>
        <w:rPr>
          <w:spacing w:val="3"/>
          <w:sz w:val="14"/>
          <w:szCs w:val="14"/>
        </w:rPr>
        <w:t>parziale,</w:t>
      </w:r>
      <w:r>
        <w:rPr>
          <w:spacing w:val="-24"/>
          <w:sz w:val="14"/>
          <w:szCs w:val="14"/>
        </w:rPr>
        <w:t xml:space="preserve"> </w:t>
      </w:r>
      <w:r>
        <w:rPr>
          <w:sz w:val="14"/>
          <w:szCs w:val="14"/>
        </w:rPr>
        <w:t>è</w:t>
      </w:r>
      <w:r>
        <w:rPr>
          <w:spacing w:val="-24"/>
          <w:sz w:val="14"/>
          <w:szCs w:val="14"/>
        </w:rPr>
        <w:t xml:space="preserve"> </w:t>
      </w:r>
      <w:r>
        <w:rPr>
          <w:spacing w:val="3"/>
          <w:sz w:val="14"/>
          <w:szCs w:val="14"/>
        </w:rPr>
        <w:t>dovuto</w:t>
      </w:r>
      <w:r>
        <w:rPr>
          <w:spacing w:val="-23"/>
          <w:sz w:val="14"/>
          <w:szCs w:val="14"/>
        </w:rPr>
        <w:t xml:space="preserve"> </w:t>
      </w:r>
      <w:r>
        <w:rPr>
          <w:sz w:val="14"/>
          <w:szCs w:val="14"/>
        </w:rPr>
        <w:t>il</w:t>
      </w:r>
      <w:r>
        <w:rPr>
          <w:spacing w:val="-23"/>
          <w:sz w:val="14"/>
          <w:szCs w:val="14"/>
        </w:rPr>
        <w:t xml:space="preserve"> </w:t>
      </w:r>
      <w:r>
        <w:rPr>
          <w:spacing w:val="2"/>
          <w:sz w:val="14"/>
          <w:szCs w:val="14"/>
        </w:rPr>
        <w:t>15%</w:t>
      </w:r>
      <w:r>
        <w:rPr>
          <w:spacing w:val="-24"/>
          <w:sz w:val="14"/>
          <w:szCs w:val="14"/>
        </w:rPr>
        <w:t xml:space="preserve"> </w:t>
      </w:r>
      <w:r>
        <w:rPr>
          <w:spacing w:val="2"/>
          <w:sz w:val="14"/>
          <w:szCs w:val="14"/>
        </w:rPr>
        <w:t>del</w:t>
      </w:r>
      <w:r>
        <w:rPr>
          <w:spacing w:val="-23"/>
          <w:sz w:val="14"/>
          <w:szCs w:val="14"/>
        </w:rPr>
        <w:t xml:space="preserve"> </w:t>
      </w:r>
      <w:r>
        <w:rPr>
          <w:spacing w:val="3"/>
          <w:sz w:val="14"/>
          <w:szCs w:val="14"/>
        </w:rPr>
        <w:t>valore</w:t>
      </w:r>
      <w:r>
        <w:rPr>
          <w:spacing w:val="-23"/>
          <w:sz w:val="14"/>
          <w:szCs w:val="14"/>
        </w:rPr>
        <w:t xml:space="preserve"> </w:t>
      </w:r>
      <w:r>
        <w:rPr>
          <w:spacing w:val="3"/>
          <w:sz w:val="14"/>
          <w:szCs w:val="14"/>
        </w:rPr>
        <w:t>della</w:t>
      </w:r>
      <w:r>
        <w:rPr>
          <w:spacing w:val="-23"/>
          <w:sz w:val="14"/>
          <w:szCs w:val="14"/>
        </w:rPr>
        <w:t xml:space="preserve"> </w:t>
      </w:r>
      <w:r>
        <w:rPr>
          <w:spacing w:val="3"/>
          <w:sz w:val="14"/>
          <w:szCs w:val="14"/>
        </w:rPr>
        <w:t>controversia</w:t>
      </w:r>
      <w:r>
        <w:rPr>
          <w:spacing w:val="-24"/>
          <w:sz w:val="14"/>
          <w:szCs w:val="14"/>
        </w:rPr>
        <w:t xml:space="preserve"> </w:t>
      </w:r>
      <w:r>
        <w:rPr>
          <w:spacing w:val="3"/>
          <w:sz w:val="14"/>
          <w:szCs w:val="14"/>
        </w:rPr>
        <w:t>per</w:t>
      </w:r>
      <w:r>
        <w:rPr>
          <w:spacing w:val="-24"/>
          <w:sz w:val="14"/>
          <w:szCs w:val="14"/>
        </w:rPr>
        <w:t xml:space="preserve"> </w:t>
      </w:r>
      <w:r>
        <w:rPr>
          <w:spacing w:val="2"/>
          <w:sz w:val="14"/>
          <w:szCs w:val="14"/>
        </w:rPr>
        <w:t>la</w:t>
      </w:r>
      <w:r>
        <w:rPr>
          <w:spacing w:val="-24"/>
          <w:sz w:val="14"/>
          <w:szCs w:val="14"/>
        </w:rPr>
        <w:t xml:space="preserve"> </w:t>
      </w:r>
      <w:r>
        <w:rPr>
          <w:spacing w:val="3"/>
          <w:sz w:val="14"/>
          <w:szCs w:val="14"/>
        </w:rPr>
        <w:t>parte</w:t>
      </w:r>
      <w:r>
        <w:rPr>
          <w:spacing w:val="-22"/>
          <w:sz w:val="14"/>
          <w:szCs w:val="14"/>
        </w:rPr>
        <w:t xml:space="preserve"> </w:t>
      </w:r>
      <w:r>
        <w:rPr>
          <w:sz w:val="14"/>
          <w:szCs w:val="14"/>
        </w:rPr>
        <w:t>in</w:t>
      </w:r>
      <w:r>
        <w:rPr>
          <w:spacing w:val="-25"/>
          <w:sz w:val="14"/>
          <w:szCs w:val="14"/>
        </w:rPr>
        <w:t xml:space="preserve"> </w:t>
      </w:r>
      <w:r>
        <w:rPr>
          <w:spacing w:val="2"/>
          <w:sz w:val="14"/>
          <w:szCs w:val="14"/>
        </w:rPr>
        <w:t>cui</w:t>
      </w:r>
      <w:r>
        <w:rPr>
          <w:spacing w:val="-23"/>
          <w:sz w:val="14"/>
          <w:szCs w:val="14"/>
        </w:rPr>
        <w:t xml:space="preserve"> </w:t>
      </w:r>
      <w:r>
        <w:rPr>
          <w:sz w:val="14"/>
          <w:szCs w:val="14"/>
        </w:rPr>
        <w:t>è</w:t>
      </w:r>
      <w:r>
        <w:rPr>
          <w:spacing w:val="-23"/>
          <w:sz w:val="14"/>
          <w:szCs w:val="14"/>
        </w:rPr>
        <w:t xml:space="preserve"> </w:t>
      </w:r>
      <w:r>
        <w:rPr>
          <w:spacing w:val="3"/>
          <w:sz w:val="14"/>
          <w:szCs w:val="14"/>
        </w:rPr>
        <w:t>risultato</w:t>
      </w:r>
      <w:r>
        <w:rPr>
          <w:spacing w:val="-23"/>
          <w:sz w:val="14"/>
          <w:szCs w:val="14"/>
        </w:rPr>
        <w:t xml:space="preserve"> </w:t>
      </w:r>
      <w:r>
        <w:rPr>
          <w:spacing w:val="3"/>
          <w:sz w:val="14"/>
          <w:szCs w:val="14"/>
        </w:rPr>
        <w:t>soccombente</w:t>
      </w:r>
      <w:r>
        <w:rPr>
          <w:spacing w:val="-24"/>
          <w:sz w:val="14"/>
          <w:szCs w:val="14"/>
        </w:rPr>
        <w:t xml:space="preserve"> </w:t>
      </w:r>
      <w:r>
        <w:rPr>
          <w:sz w:val="14"/>
          <w:szCs w:val="14"/>
        </w:rPr>
        <w:t>il</w:t>
      </w:r>
      <w:r>
        <w:rPr>
          <w:spacing w:val="-16"/>
          <w:sz w:val="14"/>
          <w:szCs w:val="14"/>
        </w:rPr>
        <w:t xml:space="preserve"> </w:t>
      </w:r>
      <w:r>
        <w:rPr>
          <w:spacing w:val="3"/>
          <w:sz w:val="14"/>
          <w:szCs w:val="14"/>
        </w:rPr>
        <w:t>Comune</w:t>
      </w:r>
      <w:r>
        <w:rPr>
          <w:spacing w:val="-23"/>
          <w:sz w:val="14"/>
          <w:szCs w:val="14"/>
        </w:rPr>
        <w:t xml:space="preserve"> </w:t>
      </w:r>
      <w:r>
        <w:rPr>
          <w:sz w:val="14"/>
          <w:szCs w:val="14"/>
        </w:rPr>
        <w:t xml:space="preserve">di </w:t>
      </w:r>
      <w:r w:rsidR="00490183">
        <w:rPr>
          <w:sz w:val="14"/>
          <w:szCs w:val="14"/>
        </w:rPr>
        <w:t>Bitritto</w:t>
      </w:r>
      <w:r>
        <w:rPr>
          <w:sz w:val="14"/>
          <w:szCs w:val="14"/>
        </w:rPr>
        <w:t xml:space="preserve">, </w:t>
      </w:r>
      <w:r>
        <w:rPr>
          <w:spacing w:val="2"/>
          <w:sz w:val="14"/>
          <w:szCs w:val="14"/>
        </w:rPr>
        <w:t xml:space="preserve">ed </w:t>
      </w:r>
      <w:r>
        <w:rPr>
          <w:sz w:val="14"/>
          <w:szCs w:val="14"/>
        </w:rPr>
        <w:t xml:space="preserve">il </w:t>
      </w:r>
      <w:r>
        <w:rPr>
          <w:spacing w:val="2"/>
          <w:sz w:val="14"/>
          <w:szCs w:val="14"/>
        </w:rPr>
        <w:t>40% per la restante</w:t>
      </w:r>
      <w:r>
        <w:rPr>
          <w:spacing w:val="-21"/>
          <w:sz w:val="14"/>
          <w:szCs w:val="14"/>
        </w:rPr>
        <w:t xml:space="preserve"> </w:t>
      </w:r>
      <w:r>
        <w:rPr>
          <w:spacing w:val="3"/>
          <w:sz w:val="14"/>
          <w:szCs w:val="14"/>
        </w:rPr>
        <w:t>parte.</w:t>
      </w:r>
    </w:p>
    <w:p w:rsidR="00D6718A" w:rsidRDefault="00DA34BF">
      <w:pPr>
        <w:pStyle w:val="Corpodeltesto"/>
        <w:kinsoku w:val="0"/>
        <w:overflowPunct w:val="0"/>
        <w:spacing w:before="3" w:line="244" w:lineRule="auto"/>
        <w:ind w:left="392" w:right="1135"/>
        <w:jc w:val="both"/>
        <w:rPr>
          <w:rFonts w:ascii="Lucida Sans" w:hAnsi="Lucida Sans" w:cs="Lucida Sans"/>
          <w:sz w:val="14"/>
          <w:szCs w:val="14"/>
        </w:rPr>
      </w:pPr>
      <w:r>
        <w:rPr>
          <w:rFonts w:ascii="Lucida Sans" w:hAnsi="Lucida Sans" w:cs="Lucida Sans"/>
          <w:w w:val="95"/>
          <w:sz w:val="14"/>
          <w:szCs w:val="14"/>
        </w:rPr>
        <w:t xml:space="preserve">Il valore della controversia, da assumere ai fini della definizione, è dato dall'importo dell'imposta che ha formato oggetto di contestazione in primo grado, al netto degli interessi, delle indennità di mora e delle eventuali sanzioni collegate al tributo, comunque irrogate. In caso di liti relative all’ir- </w:t>
      </w:r>
      <w:r>
        <w:rPr>
          <w:rFonts w:ascii="Lucida Sans" w:hAnsi="Lucida Sans" w:cs="Lucida Sans"/>
          <w:sz w:val="14"/>
          <w:szCs w:val="14"/>
        </w:rPr>
        <w:t>rogazione di sanzioni, il valore della lite è dato dall’ammontare delle sanzioni.</w:t>
      </w:r>
    </w:p>
    <w:p w:rsidR="00D6718A" w:rsidRDefault="00DA34BF">
      <w:pPr>
        <w:pStyle w:val="Corpodeltesto"/>
        <w:kinsoku w:val="0"/>
        <w:overflowPunct w:val="0"/>
        <w:spacing w:line="244" w:lineRule="auto"/>
        <w:ind w:left="392" w:right="1133"/>
        <w:jc w:val="both"/>
        <w:rPr>
          <w:rFonts w:ascii="Lucida Sans" w:hAnsi="Lucida Sans" w:cs="Lucida Sans"/>
          <w:sz w:val="14"/>
          <w:szCs w:val="14"/>
        </w:rPr>
      </w:pPr>
      <w:r>
        <w:rPr>
          <w:rFonts w:ascii="Lucida Sans" w:hAnsi="Lucida Sans" w:cs="Lucida Sans"/>
          <w:w w:val="90"/>
          <w:sz w:val="14"/>
          <w:szCs w:val="14"/>
        </w:rPr>
        <w:t>Il</w:t>
      </w:r>
      <w:r>
        <w:rPr>
          <w:rFonts w:ascii="Lucida Sans" w:hAnsi="Lucida Sans" w:cs="Lucida Sans"/>
          <w:spacing w:val="-11"/>
          <w:w w:val="90"/>
          <w:sz w:val="14"/>
          <w:szCs w:val="14"/>
        </w:rPr>
        <w:t xml:space="preserve"> </w:t>
      </w:r>
      <w:r>
        <w:rPr>
          <w:rFonts w:ascii="Lucida Sans" w:hAnsi="Lucida Sans" w:cs="Lucida Sans"/>
          <w:w w:val="90"/>
          <w:sz w:val="14"/>
          <w:szCs w:val="14"/>
        </w:rPr>
        <w:t>comma</w:t>
      </w:r>
      <w:r>
        <w:rPr>
          <w:rFonts w:ascii="Lucida Sans" w:hAnsi="Lucida Sans" w:cs="Lucida Sans"/>
          <w:spacing w:val="-11"/>
          <w:w w:val="90"/>
          <w:sz w:val="14"/>
          <w:szCs w:val="14"/>
        </w:rPr>
        <w:t xml:space="preserve"> </w:t>
      </w:r>
      <w:r>
        <w:rPr>
          <w:rFonts w:ascii="Lucida Sans" w:hAnsi="Lucida Sans" w:cs="Lucida Sans"/>
          <w:w w:val="90"/>
          <w:sz w:val="14"/>
          <w:szCs w:val="14"/>
        </w:rPr>
        <w:t>196</w:t>
      </w:r>
      <w:r>
        <w:rPr>
          <w:rFonts w:ascii="Lucida Sans" w:hAnsi="Lucida Sans" w:cs="Lucida Sans"/>
          <w:spacing w:val="-13"/>
          <w:w w:val="90"/>
          <w:sz w:val="14"/>
          <w:szCs w:val="14"/>
        </w:rPr>
        <w:t xml:space="preserve"> </w:t>
      </w:r>
      <w:r>
        <w:rPr>
          <w:rFonts w:ascii="Lucida Sans" w:hAnsi="Lucida Sans" w:cs="Lucida Sans"/>
          <w:w w:val="90"/>
          <w:sz w:val="14"/>
          <w:szCs w:val="14"/>
        </w:rPr>
        <w:t>dell’articolo</w:t>
      </w:r>
      <w:r>
        <w:rPr>
          <w:rFonts w:ascii="Lucida Sans" w:hAnsi="Lucida Sans" w:cs="Lucida Sans"/>
          <w:spacing w:val="-12"/>
          <w:w w:val="90"/>
          <w:sz w:val="14"/>
          <w:szCs w:val="14"/>
        </w:rPr>
        <w:t xml:space="preserve"> </w:t>
      </w:r>
      <w:r>
        <w:rPr>
          <w:rFonts w:ascii="Lucida Sans" w:hAnsi="Lucida Sans" w:cs="Lucida Sans"/>
          <w:w w:val="90"/>
          <w:sz w:val="14"/>
          <w:szCs w:val="14"/>
        </w:rPr>
        <w:t>1</w:t>
      </w:r>
      <w:r>
        <w:rPr>
          <w:rFonts w:ascii="Lucida Sans" w:hAnsi="Lucida Sans" w:cs="Lucida Sans"/>
          <w:spacing w:val="-11"/>
          <w:w w:val="90"/>
          <w:sz w:val="14"/>
          <w:szCs w:val="14"/>
        </w:rPr>
        <w:t xml:space="preserve"> </w:t>
      </w:r>
      <w:r>
        <w:rPr>
          <w:rFonts w:ascii="Lucida Sans" w:hAnsi="Lucida Sans" w:cs="Lucida Sans"/>
          <w:w w:val="90"/>
          <w:sz w:val="14"/>
          <w:szCs w:val="14"/>
        </w:rPr>
        <w:t>della</w:t>
      </w:r>
      <w:r>
        <w:rPr>
          <w:rFonts w:ascii="Lucida Sans" w:hAnsi="Lucida Sans" w:cs="Lucida Sans"/>
          <w:spacing w:val="-14"/>
          <w:w w:val="90"/>
          <w:sz w:val="14"/>
          <w:szCs w:val="14"/>
        </w:rPr>
        <w:t xml:space="preserve"> </w:t>
      </w:r>
      <w:r>
        <w:rPr>
          <w:rFonts w:ascii="Lucida Sans" w:hAnsi="Lucida Sans" w:cs="Lucida Sans"/>
          <w:w w:val="90"/>
          <w:sz w:val="14"/>
          <w:szCs w:val="14"/>
        </w:rPr>
        <w:t>legge</w:t>
      </w:r>
      <w:r>
        <w:rPr>
          <w:rFonts w:ascii="Lucida Sans" w:hAnsi="Lucida Sans" w:cs="Lucida Sans"/>
          <w:spacing w:val="-12"/>
          <w:w w:val="90"/>
          <w:sz w:val="14"/>
          <w:szCs w:val="14"/>
        </w:rPr>
        <w:t xml:space="preserve"> </w:t>
      </w:r>
      <w:r>
        <w:rPr>
          <w:rFonts w:ascii="Lucida Sans" w:hAnsi="Lucida Sans" w:cs="Lucida Sans"/>
          <w:w w:val="90"/>
          <w:sz w:val="14"/>
          <w:szCs w:val="14"/>
        </w:rPr>
        <w:t>n.</w:t>
      </w:r>
      <w:r>
        <w:rPr>
          <w:rFonts w:ascii="Lucida Sans" w:hAnsi="Lucida Sans" w:cs="Lucida Sans"/>
          <w:spacing w:val="-11"/>
          <w:w w:val="90"/>
          <w:sz w:val="14"/>
          <w:szCs w:val="14"/>
        </w:rPr>
        <w:t xml:space="preserve"> </w:t>
      </w:r>
      <w:r>
        <w:rPr>
          <w:rFonts w:ascii="Lucida Sans" w:hAnsi="Lucida Sans" w:cs="Lucida Sans"/>
          <w:w w:val="90"/>
          <w:sz w:val="14"/>
          <w:szCs w:val="14"/>
        </w:rPr>
        <w:t>197/2022,</w:t>
      </w:r>
      <w:r>
        <w:rPr>
          <w:rFonts w:ascii="Lucida Sans" w:hAnsi="Lucida Sans" w:cs="Lucida Sans"/>
          <w:spacing w:val="-12"/>
          <w:w w:val="90"/>
          <w:sz w:val="14"/>
          <w:szCs w:val="14"/>
        </w:rPr>
        <w:t xml:space="preserve"> </w:t>
      </w:r>
      <w:r>
        <w:rPr>
          <w:rFonts w:ascii="Lucida Sans" w:hAnsi="Lucida Sans" w:cs="Lucida Sans"/>
          <w:w w:val="90"/>
          <w:sz w:val="14"/>
          <w:szCs w:val="14"/>
        </w:rPr>
        <w:t>prevede</w:t>
      </w:r>
      <w:r>
        <w:rPr>
          <w:rFonts w:ascii="Lucida Sans" w:hAnsi="Lucida Sans" w:cs="Lucida Sans"/>
          <w:spacing w:val="-13"/>
          <w:w w:val="90"/>
          <w:sz w:val="14"/>
          <w:szCs w:val="14"/>
        </w:rPr>
        <w:t xml:space="preserve"> </w:t>
      </w:r>
      <w:r>
        <w:rPr>
          <w:rFonts w:ascii="Lucida Sans" w:hAnsi="Lucida Sans" w:cs="Lucida Sans"/>
          <w:w w:val="90"/>
          <w:sz w:val="14"/>
          <w:szCs w:val="14"/>
        </w:rPr>
        <w:t>lo</w:t>
      </w:r>
      <w:r>
        <w:rPr>
          <w:rFonts w:ascii="Lucida Sans" w:hAnsi="Lucida Sans" w:cs="Lucida Sans"/>
          <w:spacing w:val="-11"/>
          <w:w w:val="90"/>
          <w:sz w:val="14"/>
          <w:szCs w:val="14"/>
        </w:rPr>
        <w:t xml:space="preserve"> </w:t>
      </w:r>
      <w:r>
        <w:rPr>
          <w:rFonts w:ascii="Lucida Sans" w:hAnsi="Lucida Sans" w:cs="Lucida Sans"/>
          <w:w w:val="90"/>
          <w:sz w:val="14"/>
          <w:szCs w:val="14"/>
        </w:rPr>
        <w:t>scorporo</w:t>
      </w:r>
      <w:r>
        <w:rPr>
          <w:rFonts w:ascii="Lucida Sans" w:hAnsi="Lucida Sans" w:cs="Lucida Sans"/>
          <w:spacing w:val="-12"/>
          <w:w w:val="90"/>
          <w:sz w:val="14"/>
          <w:szCs w:val="14"/>
        </w:rPr>
        <w:t xml:space="preserve"> </w:t>
      </w:r>
      <w:r>
        <w:rPr>
          <w:rFonts w:ascii="Lucida Sans" w:hAnsi="Lucida Sans" w:cs="Lucida Sans"/>
          <w:w w:val="90"/>
          <w:sz w:val="14"/>
          <w:szCs w:val="14"/>
        </w:rPr>
        <w:t>dagli</w:t>
      </w:r>
      <w:r>
        <w:rPr>
          <w:rFonts w:ascii="Lucida Sans" w:hAnsi="Lucida Sans" w:cs="Lucida Sans"/>
          <w:spacing w:val="-12"/>
          <w:w w:val="90"/>
          <w:sz w:val="14"/>
          <w:szCs w:val="14"/>
        </w:rPr>
        <w:t xml:space="preserve"> </w:t>
      </w:r>
      <w:r>
        <w:rPr>
          <w:rFonts w:ascii="Lucida Sans" w:hAnsi="Lucida Sans" w:cs="Lucida Sans"/>
          <w:w w:val="90"/>
          <w:sz w:val="14"/>
          <w:szCs w:val="14"/>
        </w:rPr>
        <w:t>importi</w:t>
      </w:r>
      <w:r>
        <w:rPr>
          <w:rFonts w:ascii="Lucida Sans" w:hAnsi="Lucida Sans" w:cs="Lucida Sans"/>
          <w:spacing w:val="-11"/>
          <w:w w:val="90"/>
          <w:sz w:val="14"/>
          <w:szCs w:val="14"/>
        </w:rPr>
        <w:t xml:space="preserve"> </w:t>
      </w:r>
      <w:r>
        <w:rPr>
          <w:rFonts w:ascii="Lucida Sans" w:hAnsi="Lucida Sans" w:cs="Lucida Sans"/>
          <w:w w:val="90"/>
          <w:sz w:val="14"/>
          <w:szCs w:val="14"/>
        </w:rPr>
        <w:t>dovuti,</w:t>
      </w:r>
      <w:r>
        <w:rPr>
          <w:rFonts w:ascii="Lucida Sans" w:hAnsi="Lucida Sans" w:cs="Lucida Sans"/>
          <w:spacing w:val="-13"/>
          <w:w w:val="90"/>
          <w:sz w:val="14"/>
          <w:szCs w:val="14"/>
        </w:rPr>
        <w:t xml:space="preserve"> </w:t>
      </w:r>
      <w:r>
        <w:rPr>
          <w:rFonts w:ascii="Lucida Sans" w:hAnsi="Lucida Sans" w:cs="Lucida Sans"/>
          <w:w w:val="90"/>
          <w:sz w:val="14"/>
          <w:szCs w:val="14"/>
        </w:rPr>
        <w:t>sulla</w:t>
      </w:r>
      <w:r>
        <w:rPr>
          <w:rFonts w:ascii="Lucida Sans" w:hAnsi="Lucida Sans" w:cs="Lucida Sans"/>
          <w:spacing w:val="-11"/>
          <w:w w:val="90"/>
          <w:sz w:val="14"/>
          <w:szCs w:val="14"/>
        </w:rPr>
        <w:t xml:space="preserve"> </w:t>
      </w:r>
      <w:r>
        <w:rPr>
          <w:rFonts w:ascii="Lucida Sans" w:hAnsi="Lucida Sans" w:cs="Lucida Sans"/>
          <w:w w:val="90"/>
          <w:sz w:val="14"/>
          <w:szCs w:val="14"/>
        </w:rPr>
        <w:t>base</w:t>
      </w:r>
      <w:r>
        <w:rPr>
          <w:rFonts w:ascii="Lucida Sans" w:hAnsi="Lucida Sans" w:cs="Lucida Sans"/>
          <w:spacing w:val="-11"/>
          <w:w w:val="90"/>
          <w:sz w:val="14"/>
          <w:szCs w:val="14"/>
        </w:rPr>
        <w:t xml:space="preserve"> </w:t>
      </w:r>
      <w:r>
        <w:rPr>
          <w:rFonts w:ascii="Lucida Sans" w:hAnsi="Lucida Sans" w:cs="Lucida Sans"/>
          <w:w w:val="90"/>
          <w:sz w:val="14"/>
          <w:szCs w:val="14"/>
        </w:rPr>
        <w:t>delle</w:t>
      </w:r>
      <w:r>
        <w:rPr>
          <w:rFonts w:ascii="Lucida Sans" w:hAnsi="Lucida Sans" w:cs="Lucida Sans"/>
          <w:spacing w:val="-11"/>
          <w:w w:val="90"/>
          <w:sz w:val="14"/>
          <w:szCs w:val="14"/>
        </w:rPr>
        <w:t xml:space="preserve"> </w:t>
      </w:r>
      <w:r>
        <w:rPr>
          <w:rFonts w:ascii="Lucida Sans" w:hAnsi="Lucida Sans" w:cs="Lucida Sans"/>
          <w:w w:val="90"/>
          <w:sz w:val="14"/>
          <w:szCs w:val="14"/>
        </w:rPr>
        <w:t>percentuali</w:t>
      </w:r>
      <w:r>
        <w:rPr>
          <w:rFonts w:ascii="Lucida Sans" w:hAnsi="Lucida Sans" w:cs="Lucida Sans"/>
          <w:spacing w:val="-3"/>
          <w:w w:val="90"/>
          <w:sz w:val="14"/>
          <w:szCs w:val="14"/>
        </w:rPr>
        <w:t xml:space="preserve"> </w:t>
      </w:r>
      <w:r>
        <w:rPr>
          <w:rFonts w:ascii="Lucida Sans" w:hAnsi="Lucida Sans" w:cs="Lucida Sans"/>
          <w:w w:val="90"/>
          <w:sz w:val="14"/>
          <w:szCs w:val="14"/>
        </w:rPr>
        <w:t>sopra</w:t>
      </w:r>
      <w:r>
        <w:rPr>
          <w:rFonts w:ascii="Lucida Sans" w:hAnsi="Lucida Sans" w:cs="Lucida Sans"/>
          <w:spacing w:val="-11"/>
          <w:w w:val="90"/>
          <w:sz w:val="14"/>
          <w:szCs w:val="14"/>
        </w:rPr>
        <w:t xml:space="preserve"> </w:t>
      </w:r>
      <w:r>
        <w:rPr>
          <w:rFonts w:ascii="Lucida Sans" w:hAnsi="Lucida Sans" w:cs="Lucida Sans"/>
          <w:w w:val="90"/>
          <w:sz w:val="14"/>
          <w:szCs w:val="14"/>
        </w:rPr>
        <w:t>riportate,</w:t>
      </w:r>
      <w:r>
        <w:rPr>
          <w:rFonts w:ascii="Lucida Sans" w:hAnsi="Lucida Sans" w:cs="Lucida Sans"/>
          <w:spacing w:val="-12"/>
          <w:w w:val="90"/>
          <w:sz w:val="14"/>
          <w:szCs w:val="14"/>
        </w:rPr>
        <w:t xml:space="preserve"> </w:t>
      </w:r>
      <w:r>
        <w:rPr>
          <w:rFonts w:ascii="Lucida Sans" w:hAnsi="Lucida Sans" w:cs="Lucida Sans"/>
          <w:w w:val="90"/>
          <w:sz w:val="14"/>
          <w:szCs w:val="14"/>
        </w:rPr>
        <w:t>di</w:t>
      </w:r>
      <w:r>
        <w:rPr>
          <w:rFonts w:ascii="Lucida Sans" w:hAnsi="Lucida Sans" w:cs="Lucida Sans"/>
          <w:spacing w:val="-12"/>
          <w:w w:val="90"/>
          <w:sz w:val="14"/>
          <w:szCs w:val="14"/>
        </w:rPr>
        <w:t xml:space="preserve"> </w:t>
      </w:r>
      <w:r>
        <w:rPr>
          <w:rFonts w:ascii="Lucida Sans" w:hAnsi="Lucida Sans" w:cs="Lucida Sans"/>
          <w:w w:val="90"/>
          <w:sz w:val="14"/>
          <w:szCs w:val="14"/>
        </w:rPr>
        <w:t>quanto</w:t>
      </w:r>
      <w:r>
        <w:rPr>
          <w:rFonts w:ascii="Lucida Sans" w:hAnsi="Lucida Sans" w:cs="Lucida Sans"/>
          <w:spacing w:val="-12"/>
          <w:w w:val="90"/>
          <w:sz w:val="14"/>
          <w:szCs w:val="14"/>
        </w:rPr>
        <w:t xml:space="preserve"> </w:t>
      </w:r>
      <w:r>
        <w:rPr>
          <w:rFonts w:ascii="Lucida Sans" w:hAnsi="Lucida Sans" w:cs="Lucida Sans"/>
          <w:w w:val="90"/>
          <w:sz w:val="14"/>
          <w:szCs w:val="14"/>
        </w:rPr>
        <w:t>già</w:t>
      </w:r>
      <w:r>
        <w:rPr>
          <w:rFonts w:ascii="Lucida Sans" w:hAnsi="Lucida Sans" w:cs="Lucida Sans"/>
          <w:spacing w:val="-12"/>
          <w:w w:val="90"/>
          <w:sz w:val="14"/>
          <w:szCs w:val="14"/>
        </w:rPr>
        <w:t xml:space="preserve"> </w:t>
      </w:r>
      <w:r>
        <w:rPr>
          <w:rFonts w:ascii="Lucida Sans" w:hAnsi="Lucida Sans" w:cs="Lucida Sans"/>
          <w:w w:val="90"/>
          <w:sz w:val="14"/>
          <w:szCs w:val="14"/>
        </w:rPr>
        <w:t xml:space="preserve">versato </w:t>
      </w:r>
      <w:r>
        <w:rPr>
          <w:rFonts w:ascii="Lucida Sans" w:hAnsi="Lucida Sans" w:cs="Lucida Sans"/>
          <w:w w:val="95"/>
          <w:sz w:val="14"/>
          <w:szCs w:val="14"/>
        </w:rPr>
        <w:t>“a</w:t>
      </w:r>
      <w:r>
        <w:rPr>
          <w:rFonts w:ascii="Lucida Sans" w:hAnsi="Lucida Sans" w:cs="Lucida Sans"/>
          <w:spacing w:val="-18"/>
          <w:w w:val="95"/>
          <w:sz w:val="14"/>
          <w:szCs w:val="14"/>
        </w:rPr>
        <w:t xml:space="preserve"> </w:t>
      </w:r>
      <w:r>
        <w:rPr>
          <w:rFonts w:ascii="Lucida Sans" w:hAnsi="Lucida Sans" w:cs="Lucida Sans"/>
          <w:w w:val="95"/>
          <w:sz w:val="14"/>
          <w:szCs w:val="14"/>
        </w:rPr>
        <w:t>qualsiasi</w:t>
      </w:r>
      <w:r>
        <w:rPr>
          <w:rFonts w:ascii="Lucida Sans" w:hAnsi="Lucida Sans" w:cs="Lucida Sans"/>
          <w:spacing w:val="-17"/>
          <w:w w:val="95"/>
          <w:sz w:val="14"/>
          <w:szCs w:val="14"/>
        </w:rPr>
        <w:t xml:space="preserve"> </w:t>
      </w:r>
      <w:r>
        <w:rPr>
          <w:rFonts w:ascii="Lucida Sans" w:hAnsi="Lucida Sans" w:cs="Lucida Sans"/>
          <w:w w:val="95"/>
          <w:sz w:val="14"/>
          <w:szCs w:val="14"/>
        </w:rPr>
        <w:t>titolo”</w:t>
      </w:r>
      <w:r>
        <w:rPr>
          <w:rFonts w:ascii="Lucida Sans" w:hAnsi="Lucida Sans" w:cs="Lucida Sans"/>
          <w:spacing w:val="-17"/>
          <w:w w:val="95"/>
          <w:sz w:val="14"/>
          <w:szCs w:val="14"/>
        </w:rPr>
        <w:t xml:space="preserve"> </w:t>
      </w:r>
      <w:r>
        <w:rPr>
          <w:rFonts w:ascii="Lucida Sans" w:hAnsi="Lucida Sans" w:cs="Lucida Sans"/>
          <w:w w:val="95"/>
          <w:sz w:val="14"/>
          <w:szCs w:val="14"/>
        </w:rPr>
        <w:t>in</w:t>
      </w:r>
      <w:r>
        <w:rPr>
          <w:rFonts w:ascii="Lucida Sans" w:hAnsi="Lucida Sans" w:cs="Lucida Sans"/>
          <w:spacing w:val="-18"/>
          <w:w w:val="95"/>
          <w:sz w:val="14"/>
          <w:szCs w:val="14"/>
        </w:rPr>
        <w:t xml:space="preserve"> </w:t>
      </w:r>
      <w:r>
        <w:rPr>
          <w:rFonts w:ascii="Lucida Sans" w:hAnsi="Lucida Sans" w:cs="Lucida Sans"/>
          <w:w w:val="95"/>
          <w:sz w:val="14"/>
          <w:szCs w:val="14"/>
        </w:rPr>
        <w:t>pendenza</w:t>
      </w:r>
      <w:r>
        <w:rPr>
          <w:rFonts w:ascii="Lucida Sans" w:hAnsi="Lucida Sans" w:cs="Lucida Sans"/>
          <w:spacing w:val="-18"/>
          <w:w w:val="95"/>
          <w:sz w:val="14"/>
          <w:szCs w:val="14"/>
        </w:rPr>
        <w:t xml:space="preserve"> </w:t>
      </w:r>
      <w:r>
        <w:rPr>
          <w:rFonts w:ascii="Lucida Sans" w:hAnsi="Lucida Sans" w:cs="Lucida Sans"/>
          <w:w w:val="95"/>
          <w:sz w:val="14"/>
          <w:szCs w:val="14"/>
        </w:rPr>
        <w:t>di</w:t>
      </w:r>
      <w:r>
        <w:rPr>
          <w:rFonts w:ascii="Lucida Sans" w:hAnsi="Lucida Sans" w:cs="Lucida Sans"/>
          <w:spacing w:val="-16"/>
          <w:w w:val="95"/>
          <w:sz w:val="14"/>
          <w:szCs w:val="14"/>
        </w:rPr>
        <w:t xml:space="preserve"> </w:t>
      </w:r>
      <w:r>
        <w:rPr>
          <w:rFonts w:ascii="Lucida Sans" w:hAnsi="Lucida Sans" w:cs="Lucida Sans"/>
          <w:w w:val="95"/>
          <w:sz w:val="14"/>
          <w:szCs w:val="14"/>
        </w:rPr>
        <w:t>giudizio,</w:t>
      </w:r>
      <w:r>
        <w:rPr>
          <w:rFonts w:ascii="Lucida Sans" w:hAnsi="Lucida Sans" w:cs="Lucida Sans"/>
          <w:spacing w:val="-17"/>
          <w:w w:val="95"/>
          <w:sz w:val="14"/>
          <w:szCs w:val="14"/>
        </w:rPr>
        <w:t xml:space="preserve"> </w:t>
      </w:r>
      <w:r>
        <w:rPr>
          <w:rFonts w:ascii="Lucida Sans" w:hAnsi="Lucida Sans" w:cs="Lucida Sans"/>
          <w:w w:val="95"/>
          <w:sz w:val="14"/>
          <w:szCs w:val="14"/>
        </w:rPr>
        <w:t>fermo</w:t>
      </w:r>
      <w:r>
        <w:rPr>
          <w:rFonts w:ascii="Lucida Sans" w:hAnsi="Lucida Sans" w:cs="Lucida Sans"/>
          <w:spacing w:val="-16"/>
          <w:w w:val="95"/>
          <w:sz w:val="14"/>
          <w:szCs w:val="14"/>
        </w:rPr>
        <w:t xml:space="preserve"> </w:t>
      </w:r>
      <w:r>
        <w:rPr>
          <w:rFonts w:ascii="Lucida Sans" w:hAnsi="Lucida Sans" w:cs="Lucida Sans"/>
          <w:w w:val="95"/>
          <w:sz w:val="14"/>
          <w:szCs w:val="14"/>
        </w:rPr>
        <w:t>restando</w:t>
      </w:r>
      <w:r>
        <w:rPr>
          <w:rFonts w:ascii="Lucida Sans" w:hAnsi="Lucida Sans" w:cs="Lucida Sans"/>
          <w:spacing w:val="-17"/>
          <w:w w:val="95"/>
          <w:sz w:val="14"/>
          <w:szCs w:val="14"/>
        </w:rPr>
        <w:t xml:space="preserve"> </w:t>
      </w:r>
      <w:r>
        <w:rPr>
          <w:rFonts w:ascii="Lucida Sans" w:hAnsi="Lucida Sans" w:cs="Lucida Sans"/>
          <w:w w:val="95"/>
          <w:sz w:val="14"/>
          <w:szCs w:val="14"/>
        </w:rPr>
        <w:t>che</w:t>
      </w:r>
      <w:r>
        <w:rPr>
          <w:rFonts w:ascii="Lucida Sans" w:hAnsi="Lucida Sans" w:cs="Lucida Sans"/>
          <w:spacing w:val="-17"/>
          <w:w w:val="95"/>
          <w:sz w:val="14"/>
          <w:szCs w:val="14"/>
        </w:rPr>
        <w:t xml:space="preserve"> </w:t>
      </w:r>
      <w:r>
        <w:rPr>
          <w:rFonts w:ascii="Lucida Sans" w:hAnsi="Lucida Sans" w:cs="Lucida Sans"/>
          <w:w w:val="95"/>
          <w:sz w:val="14"/>
          <w:szCs w:val="14"/>
        </w:rPr>
        <w:t>la</w:t>
      </w:r>
      <w:r>
        <w:rPr>
          <w:rFonts w:ascii="Lucida Sans" w:hAnsi="Lucida Sans" w:cs="Lucida Sans"/>
          <w:spacing w:val="-17"/>
          <w:w w:val="95"/>
          <w:sz w:val="14"/>
          <w:szCs w:val="14"/>
        </w:rPr>
        <w:t xml:space="preserve"> </w:t>
      </w:r>
      <w:r>
        <w:rPr>
          <w:rFonts w:ascii="Lucida Sans" w:hAnsi="Lucida Sans" w:cs="Lucida Sans"/>
          <w:w w:val="95"/>
          <w:sz w:val="14"/>
          <w:szCs w:val="14"/>
        </w:rPr>
        <w:t>definizione</w:t>
      </w:r>
      <w:r>
        <w:rPr>
          <w:rFonts w:ascii="Lucida Sans" w:hAnsi="Lucida Sans" w:cs="Lucida Sans"/>
          <w:spacing w:val="-17"/>
          <w:w w:val="95"/>
          <w:sz w:val="14"/>
          <w:szCs w:val="14"/>
        </w:rPr>
        <w:t xml:space="preserve"> </w:t>
      </w:r>
      <w:r>
        <w:rPr>
          <w:rFonts w:ascii="Lucida Sans" w:hAnsi="Lucida Sans" w:cs="Lucida Sans"/>
          <w:w w:val="95"/>
          <w:sz w:val="14"/>
          <w:szCs w:val="14"/>
        </w:rPr>
        <w:t>non</w:t>
      </w:r>
      <w:r>
        <w:rPr>
          <w:rFonts w:ascii="Lucida Sans" w:hAnsi="Lucida Sans" w:cs="Lucida Sans"/>
          <w:spacing w:val="-18"/>
          <w:w w:val="95"/>
          <w:sz w:val="14"/>
          <w:szCs w:val="14"/>
        </w:rPr>
        <w:t xml:space="preserve"> </w:t>
      </w:r>
      <w:r>
        <w:rPr>
          <w:rFonts w:ascii="Lucida Sans" w:hAnsi="Lucida Sans" w:cs="Lucida Sans"/>
          <w:w w:val="95"/>
          <w:sz w:val="14"/>
          <w:szCs w:val="14"/>
        </w:rPr>
        <w:t>dà</w:t>
      </w:r>
      <w:r>
        <w:rPr>
          <w:rFonts w:ascii="Lucida Sans" w:hAnsi="Lucida Sans" w:cs="Lucida Sans"/>
          <w:spacing w:val="-18"/>
          <w:w w:val="95"/>
          <w:sz w:val="14"/>
          <w:szCs w:val="14"/>
        </w:rPr>
        <w:t xml:space="preserve"> </w:t>
      </w:r>
      <w:r>
        <w:rPr>
          <w:rFonts w:ascii="Lucida Sans" w:hAnsi="Lucida Sans" w:cs="Lucida Sans"/>
          <w:w w:val="95"/>
          <w:sz w:val="14"/>
          <w:szCs w:val="14"/>
        </w:rPr>
        <w:t>comunque</w:t>
      </w:r>
      <w:r>
        <w:rPr>
          <w:rFonts w:ascii="Lucida Sans" w:hAnsi="Lucida Sans" w:cs="Lucida Sans"/>
          <w:spacing w:val="-16"/>
          <w:w w:val="95"/>
          <w:sz w:val="14"/>
          <w:szCs w:val="14"/>
        </w:rPr>
        <w:t xml:space="preserve"> </w:t>
      </w:r>
      <w:r>
        <w:rPr>
          <w:rFonts w:ascii="Lucida Sans" w:hAnsi="Lucida Sans" w:cs="Lucida Sans"/>
          <w:w w:val="95"/>
          <w:sz w:val="14"/>
          <w:szCs w:val="14"/>
        </w:rPr>
        <w:t>luogo</w:t>
      </w:r>
      <w:r>
        <w:rPr>
          <w:rFonts w:ascii="Lucida Sans" w:hAnsi="Lucida Sans" w:cs="Lucida Sans"/>
          <w:spacing w:val="-18"/>
          <w:w w:val="95"/>
          <w:sz w:val="14"/>
          <w:szCs w:val="14"/>
        </w:rPr>
        <w:t xml:space="preserve"> </w:t>
      </w:r>
      <w:r>
        <w:rPr>
          <w:rFonts w:ascii="Lucida Sans" w:hAnsi="Lucida Sans" w:cs="Lucida Sans"/>
          <w:w w:val="95"/>
          <w:sz w:val="14"/>
          <w:szCs w:val="14"/>
        </w:rPr>
        <w:t>alla</w:t>
      </w:r>
      <w:r>
        <w:rPr>
          <w:rFonts w:ascii="Lucida Sans" w:hAnsi="Lucida Sans" w:cs="Lucida Sans"/>
          <w:spacing w:val="-17"/>
          <w:w w:val="95"/>
          <w:sz w:val="14"/>
          <w:szCs w:val="14"/>
        </w:rPr>
        <w:t xml:space="preserve"> </w:t>
      </w:r>
      <w:r>
        <w:rPr>
          <w:rFonts w:ascii="Lucida Sans" w:hAnsi="Lucida Sans" w:cs="Lucida Sans"/>
          <w:w w:val="95"/>
          <w:sz w:val="14"/>
          <w:szCs w:val="14"/>
        </w:rPr>
        <w:t>restituzione</w:t>
      </w:r>
      <w:r>
        <w:rPr>
          <w:rFonts w:ascii="Lucida Sans" w:hAnsi="Lucida Sans" w:cs="Lucida Sans"/>
          <w:spacing w:val="-17"/>
          <w:w w:val="95"/>
          <w:sz w:val="14"/>
          <w:szCs w:val="14"/>
        </w:rPr>
        <w:t xml:space="preserve"> </w:t>
      </w:r>
      <w:r>
        <w:rPr>
          <w:rFonts w:ascii="Lucida Sans" w:hAnsi="Lucida Sans" w:cs="Lucida Sans"/>
          <w:w w:val="95"/>
          <w:sz w:val="14"/>
          <w:szCs w:val="14"/>
        </w:rPr>
        <w:t>delle</w:t>
      </w:r>
      <w:r>
        <w:rPr>
          <w:rFonts w:ascii="Lucida Sans" w:hAnsi="Lucida Sans" w:cs="Lucida Sans"/>
          <w:spacing w:val="-12"/>
          <w:w w:val="95"/>
          <w:sz w:val="14"/>
          <w:szCs w:val="14"/>
        </w:rPr>
        <w:t xml:space="preserve"> </w:t>
      </w:r>
      <w:r>
        <w:rPr>
          <w:rFonts w:ascii="Lucida Sans" w:hAnsi="Lucida Sans" w:cs="Lucida Sans"/>
          <w:w w:val="95"/>
          <w:sz w:val="14"/>
          <w:szCs w:val="14"/>
        </w:rPr>
        <w:t>somme</w:t>
      </w:r>
      <w:r>
        <w:rPr>
          <w:rFonts w:ascii="Lucida Sans" w:hAnsi="Lucida Sans" w:cs="Lucida Sans"/>
          <w:spacing w:val="-17"/>
          <w:w w:val="95"/>
          <w:sz w:val="14"/>
          <w:szCs w:val="14"/>
        </w:rPr>
        <w:t xml:space="preserve"> </w:t>
      </w:r>
      <w:r>
        <w:rPr>
          <w:rFonts w:ascii="Lucida Sans" w:hAnsi="Lucida Sans" w:cs="Lucida Sans"/>
          <w:w w:val="95"/>
          <w:sz w:val="14"/>
          <w:szCs w:val="14"/>
        </w:rPr>
        <w:t>versate,</w:t>
      </w:r>
      <w:r>
        <w:rPr>
          <w:rFonts w:ascii="Lucida Sans" w:hAnsi="Lucida Sans" w:cs="Lucida Sans"/>
          <w:spacing w:val="-18"/>
          <w:w w:val="95"/>
          <w:sz w:val="14"/>
          <w:szCs w:val="14"/>
        </w:rPr>
        <w:t xml:space="preserve"> </w:t>
      </w:r>
      <w:r>
        <w:rPr>
          <w:rFonts w:ascii="Lucida Sans" w:hAnsi="Lucida Sans" w:cs="Lucida Sans"/>
          <w:w w:val="95"/>
          <w:sz w:val="14"/>
          <w:szCs w:val="14"/>
        </w:rPr>
        <w:t>ma</w:t>
      </w:r>
      <w:r>
        <w:rPr>
          <w:rFonts w:ascii="Lucida Sans" w:hAnsi="Lucida Sans" w:cs="Lucida Sans"/>
          <w:spacing w:val="-17"/>
          <w:w w:val="95"/>
          <w:sz w:val="14"/>
          <w:szCs w:val="14"/>
        </w:rPr>
        <w:t xml:space="preserve"> </w:t>
      </w:r>
      <w:r>
        <w:rPr>
          <w:rFonts w:ascii="Lucida Sans" w:hAnsi="Lucida Sans" w:cs="Lucida Sans"/>
          <w:w w:val="95"/>
          <w:sz w:val="14"/>
          <w:szCs w:val="14"/>
        </w:rPr>
        <w:t xml:space="preserve">eccedenti </w:t>
      </w:r>
      <w:r>
        <w:rPr>
          <w:rFonts w:ascii="Lucida Sans" w:hAnsi="Lucida Sans" w:cs="Lucida Sans"/>
          <w:sz w:val="14"/>
          <w:szCs w:val="14"/>
        </w:rPr>
        <w:t>rispetto</w:t>
      </w:r>
      <w:r>
        <w:rPr>
          <w:rFonts w:ascii="Lucida Sans" w:hAnsi="Lucida Sans" w:cs="Lucida Sans"/>
          <w:spacing w:val="-11"/>
          <w:sz w:val="14"/>
          <w:szCs w:val="14"/>
        </w:rPr>
        <w:t xml:space="preserve"> </w:t>
      </w:r>
      <w:r>
        <w:rPr>
          <w:rFonts w:ascii="Lucida Sans" w:hAnsi="Lucida Sans" w:cs="Lucida Sans"/>
          <w:sz w:val="14"/>
          <w:szCs w:val="14"/>
        </w:rPr>
        <w:t>a</w:t>
      </w:r>
      <w:r>
        <w:rPr>
          <w:rFonts w:ascii="Lucida Sans" w:hAnsi="Lucida Sans" w:cs="Lucida Sans"/>
          <w:spacing w:val="-11"/>
          <w:sz w:val="14"/>
          <w:szCs w:val="14"/>
        </w:rPr>
        <w:t xml:space="preserve"> </w:t>
      </w:r>
      <w:r>
        <w:rPr>
          <w:rFonts w:ascii="Lucida Sans" w:hAnsi="Lucida Sans" w:cs="Lucida Sans"/>
          <w:sz w:val="14"/>
          <w:szCs w:val="14"/>
        </w:rPr>
        <w:t>quanto</w:t>
      </w:r>
      <w:r>
        <w:rPr>
          <w:rFonts w:ascii="Lucida Sans" w:hAnsi="Lucida Sans" w:cs="Lucida Sans"/>
          <w:spacing w:val="-11"/>
          <w:sz w:val="14"/>
          <w:szCs w:val="14"/>
        </w:rPr>
        <w:t xml:space="preserve"> </w:t>
      </w:r>
      <w:r>
        <w:rPr>
          <w:rFonts w:ascii="Lucida Sans" w:hAnsi="Lucida Sans" w:cs="Lucida Sans"/>
          <w:sz w:val="14"/>
          <w:szCs w:val="14"/>
        </w:rPr>
        <w:t>dovuto</w:t>
      </w:r>
      <w:r>
        <w:rPr>
          <w:rFonts w:ascii="Lucida Sans" w:hAnsi="Lucida Sans" w:cs="Lucida Sans"/>
          <w:spacing w:val="-11"/>
          <w:sz w:val="14"/>
          <w:szCs w:val="14"/>
        </w:rPr>
        <w:t xml:space="preserve"> </w:t>
      </w:r>
      <w:r>
        <w:rPr>
          <w:rFonts w:ascii="Lucida Sans" w:hAnsi="Lucida Sans" w:cs="Lucida Sans"/>
          <w:sz w:val="14"/>
          <w:szCs w:val="14"/>
        </w:rPr>
        <w:t>sulla</w:t>
      </w:r>
      <w:r>
        <w:rPr>
          <w:rFonts w:ascii="Lucida Sans" w:hAnsi="Lucida Sans" w:cs="Lucida Sans"/>
          <w:spacing w:val="-11"/>
          <w:sz w:val="14"/>
          <w:szCs w:val="14"/>
        </w:rPr>
        <w:t xml:space="preserve"> </w:t>
      </w:r>
      <w:r>
        <w:rPr>
          <w:rFonts w:ascii="Lucida Sans" w:hAnsi="Lucida Sans" w:cs="Lucida Sans"/>
          <w:sz w:val="14"/>
          <w:szCs w:val="14"/>
        </w:rPr>
        <w:t>base</w:t>
      </w:r>
      <w:r>
        <w:rPr>
          <w:rFonts w:ascii="Lucida Sans" w:hAnsi="Lucida Sans" w:cs="Lucida Sans"/>
          <w:spacing w:val="-10"/>
          <w:sz w:val="14"/>
          <w:szCs w:val="14"/>
        </w:rPr>
        <w:t xml:space="preserve"> </w:t>
      </w:r>
      <w:r>
        <w:rPr>
          <w:rFonts w:ascii="Lucida Sans" w:hAnsi="Lucida Sans" w:cs="Lucida Sans"/>
          <w:sz w:val="14"/>
          <w:szCs w:val="14"/>
        </w:rPr>
        <w:t>della</w:t>
      </w:r>
      <w:r>
        <w:rPr>
          <w:rFonts w:ascii="Lucida Sans" w:hAnsi="Lucida Sans" w:cs="Lucida Sans"/>
          <w:spacing w:val="-10"/>
          <w:sz w:val="14"/>
          <w:szCs w:val="14"/>
        </w:rPr>
        <w:t xml:space="preserve"> </w:t>
      </w:r>
      <w:r>
        <w:rPr>
          <w:rFonts w:ascii="Lucida Sans" w:hAnsi="Lucida Sans" w:cs="Lucida Sans"/>
          <w:sz w:val="14"/>
          <w:szCs w:val="14"/>
        </w:rPr>
        <w:t>definizione.</w:t>
      </w:r>
    </w:p>
    <w:p w:rsidR="00D6718A" w:rsidRDefault="00D6718A">
      <w:pPr>
        <w:pStyle w:val="Corpodeltesto"/>
        <w:kinsoku w:val="0"/>
        <w:overflowPunct w:val="0"/>
        <w:spacing w:before="3"/>
        <w:rPr>
          <w:rFonts w:ascii="Lucida Sans" w:hAnsi="Lucida Sans" w:cs="Lucida Sans"/>
          <w:sz w:val="19"/>
          <w:szCs w:val="19"/>
        </w:rPr>
      </w:pPr>
    </w:p>
    <w:p w:rsidR="00D6718A" w:rsidRDefault="00DA34BF">
      <w:pPr>
        <w:pStyle w:val="Corpodeltesto"/>
        <w:kinsoku w:val="0"/>
        <w:overflowPunct w:val="0"/>
        <w:spacing w:before="1"/>
        <w:ind w:left="392"/>
        <w:rPr>
          <w:rFonts w:ascii="Lucida Sans" w:hAnsi="Lucida Sans" w:cs="Lucida Sans"/>
          <w:sz w:val="14"/>
          <w:szCs w:val="14"/>
        </w:rPr>
      </w:pPr>
      <w:r>
        <w:rPr>
          <w:rFonts w:ascii="Times New Roman" w:hAnsi="Times New Roman" w:cs="Times New Roman"/>
          <w:position w:val="5"/>
          <w:sz w:val="9"/>
          <w:szCs w:val="9"/>
        </w:rPr>
        <w:lastRenderedPageBreak/>
        <w:t xml:space="preserve">3 </w:t>
      </w:r>
      <w:r>
        <w:rPr>
          <w:rFonts w:ascii="Lucida Sans" w:hAnsi="Lucida Sans" w:cs="Lucida Sans"/>
          <w:sz w:val="14"/>
          <w:szCs w:val="14"/>
        </w:rPr>
        <w:t>Per effettuare il versamento Ici, Imu, Tarsu, Tares, Tari il richiedente potrà utilizzare il modello F24 compilando con i relativi “codice tributo” la sezione</w:t>
      </w:r>
    </w:p>
    <w:p w:rsidR="00D6718A" w:rsidRDefault="00DA34BF">
      <w:pPr>
        <w:pStyle w:val="Corpodeltesto"/>
        <w:kinsoku w:val="0"/>
        <w:overflowPunct w:val="0"/>
        <w:spacing w:before="5"/>
        <w:ind w:left="392"/>
        <w:rPr>
          <w:rFonts w:ascii="Lucida Sans" w:hAnsi="Lucida Sans" w:cs="Lucida Sans"/>
          <w:sz w:val="14"/>
          <w:szCs w:val="14"/>
        </w:rPr>
      </w:pPr>
      <w:r>
        <w:rPr>
          <w:rFonts w:ascii="Lucida Sans" w:hAnsi="Lucida Sans" w:cs="Lucida Sans"/>
          <w:sz w:val="14"/>
          <w:szCs w:val="14"/>
        </w:rPr>
        <w:t>dedicata ai versamenti per i tributi locali.</w:t>
      </w:r>
    </w:p>
    <w:p w:rsidR="001B4927" w:rsidRDefault="00646EB6">
      <w:pPr>
        <w:pStyle w:val="Corpodeltesto"/>
        <w:kinsoku w:val="0"/>
        <w:overflowPunct w:val="0"/>
        <w:spacing w:before="3" w:line="244" w:lineRule="auto"/>
        <w:ind w:left="392" w:right="1600"/>
        <w:rPr>
          <w:rFonts w:ascii="Helvetica" w:hAnsi="Helvetica"/>
          <w:color w:val="00264D"/>
          <w:sz w:val="14"/>
          <w:szCs w:val="14"/>
          <w:shd w:val="clear" w:color="auto" w:fill="F5F5F5"/>
        </w:rPr>
      </w:pPr>
      <w:r w:rsidRPr="00646EB6">
        <w:rPr>
          <w:noProof/>
        </w:rPr>
        <w:pict>
          <v:shape id="_x0000_s1044" style="position:absolute;left:0;text-align:left;margin-left:112.65pt;margin-top:7.75pt;width:80.5pt;height:0;z-index:-251644928;mso-position-horizontal-relative:page;mso-position-vertical-relative:text" coordsize="1611,20" o:allowincell="f" path="m,l1611,e" filled="f" strokeweight=".24pt">
            <v:path arrowok="t"/>
            <w10:wrap anchorx="page"/>
          </v:shape>
        </w:pict>
      </w:r>
      <w:r w:rsidR="001B4927">
        <w:rPr>
          <w:rFonts w:ascii="Lucida Sans" w:hAnsi="Lucida Sans" w:cs="Lucida Sans"/>
          <w:w w:val="95"/>
          <w:sz w:val="14"/>
          <w:szCs w:val="14"/>
        </w:rPr>
        <w:t>Per particolari fattispecie il pagamento potrà essere effettuato</w:t>
      </w:r>
      <w:r w:rsidR="00DA34BF">
        <w:rPr>
          <w:rFonts w:ascii="Lucida Sans" w:hAnsi="Lucida Sans" w:cs="Lucida Sans"/>
          <w:spacing w:val="-22"/>
          <w:w w:val="95"/>
          <w:sz w:val="14"/>
          <w:szCs w:val="14"/>
        </w:rPr>
        <w:t xml:space="preserve"> </w:t>
      </w:r>
      <w:r w:rsidR="00DA34BF">
        <w:rPr>
          <w:rFonts w:ascii="Lucida Sans" w:hAnsi="Lucida Sans" w:cs="Lucida Sans"/>
          <w:w w:val="95"/>
          <w:sz w:val="14"/>
          <w:szCs w:val="14"/>
        </w:rPr>
        <w:t>attraverso</w:t>
      </w:r>
      <w:r w:rsidR="00DA34BF">
        <w:rPr>
          <w:rFonts w:ascii="Lucida Sans" w:hAnsi="Lucida Sans" w:cs="Lucida Sans"/>
          <w:spacing w:val="-23"/>
          <w:w w:val="95"/>
          <w:sz w:val="14"/>
          <w:szCs w:val="14"/>
        </w:rPr>
        <w:t xml:space="preserve"> </w:t>
      </w:r>
      <w:r w:rsidR="00DA34BF">
        <w:rPr>
          <w:rFonts w:ascii="Lucida Sans" w:hAnsi="Lucida Sans" w:cs="Lucida Sans"/>
          <w:w w:val="95"/>
          <w:sz w:val="14"/>
          <w:szCs w:val="14"/>
        </w:rPr>
        <w:t>bonifico</w:t>
      </w:r>
      <w:r w:rsidR="001B4927">
        <w:rPr>
          <w:rFonts w:ascii="Lucida Sans" w:hAnsi="Lucida Sans" w:cs="Lucida Sans"/>
          <w:w w:val="95"/>
          <w:sz w:val="14"/>
          <w:szCs w:val="14"/>
        </w:rPr>
        <w:t xml:space="preserve"> bancario</w:t>
      </w:r>
      <w:r w:rsidR="00DA34BF">
        <w:rPr>
          <w:rFonts w:ascii="Lucida Sans" w:hAnsi="Lucida Sans" w:cs="Lucida Sans"/>
          <w:spacing w:val="-21"/>
          <w:w w:val="95"/>
          <w:sz w:val="14"/>
          <w:szCs w:val="14"/>
        </w:rPr>
        <w:t xml:space="preserve"> </w:t>
      </w:r>
      <w:r w:rsidR="00DA34BF">
        <w:rPr>
          <w:rFonts w:ascii="Lucida Sans" w:hAnsi="Lucida Sans" w:cs="Lucida Sans"/>
          <w:w w:val="95"/>
          <w:sz w:val="14"/>
          <w:szCs w:val="14"/>
        </w:rPr>
        <w:t>utilizzando</w:t>
      </w:r>
      <w:r w:rsidR="00DA34BF">
        <w:rPr>
          <w:rFonts w:ascii="Lucida Sans" w:hAnsi="Lucida Sans" w:cs="Lucida Sans"/>
          <w:spacing w:val="-22"/>
          <w:w w:val="95"/>
          <w:sz w:val="14"/>
          <w:szCs w:val="14"/>
        </w:rPr>
        <w:t xml:space="preserve"> </w:t>
      </w:r>
      <w:r w:rsidR="00DA34BF">
        <w:rPr>
          <w:rFonts w:ascii="Lucida Sans" w:hAnsi="Lucida Sans" w:cs="Lucida Sans"/>
          <w:w w:val="95"/>
          <w:sz w:val="14"/>
          <w:szCs w:val="14"/>
        </w:rPr>
        <w:t>il</w:t>
      </w:r>
      <w:r w:rsidR="00DA34BF">
        <w:rPr>
          <w:rFonts w:ascii="Lucida Sans" w:hAnsi="Lucida Sans" w:cs="Lucida Sans"/>
          <w:spacing w:val="-23"/>
          <w:w w:val="95"/>
          <w:sz w:val="14"/>
          <w:szCs w:val="14"/>
        </w:rPr>
        <w:t xml:space="preserve"> </w:t>
      </w:r>
      <w:r w:rsidR="00DA34BF">
        <w:rPr>
          <w:rFonts w:ascii="Lucida Sans" w:hAnsi="Lucida Sans" w:cs="Lucida Sans"/>
          <w:w w:val="95"/>
          <w:sz w:val="14"/>
          <w:szCs w:val="14"/>
        </w:rPr>
        <w:t>seguente</w:t>
      </w:r>
      <w:r w:rsidR="00DA34BF">
        <w:rPr>
          <w:rFonts w:ascii="Lucida Sans" w:hAnsi="Lucida Sans" w:cs="Lucida Sans"/>
          <w:spacing w:val="-20"/>
          <w:w w:val="95"/>
          <w:sz w:val="14"/>
          <w:szCs w:val="14"/>
        </w:rPr>
        <w:t xml:space="preserve"> </w:t>
      </w:r>
      <w:r w:rsidR="00DA34BF">
        <w:rPr>
          <w:rFonts w:ascii="Lucida Sans" w:hAnsi="Lucida Sans" w:cs="Lucida Sans"/>
          <w:w w:val="95"/>
          <w:sz w:val="14"/>
          <w:szCs w:val="14"/>
        </w:rPr>
        <w:t>IBAN:</w:t>
      </w:r>
      <w:r w:rsidR="00DA34BF">
        <w:rPr>
          <w:rFonts w:ascii="Lucida Sans" w:hAnsi="Lucida Sans" w:cs="Lucida Sans"/>
          <w:spacing w:val="-22"/>
          <w:w w:val="95"/>
          <w:sz w:val="14"/>
          <w:szCs w:val="14"/>
        </w:rPr>
        <w:t xml:space="preserve"> </w:t>
      </w:r>
      <w:r w:rsidR="001B4927">
        <w:rPr>
          <w:rFonts w:ascii="Helvetica" w:hAnsi="Helvetica"/>
          <w:color w:val="00264D"/>
          <w:sz w:val="14"/>
          <w:szCs w:val="14"/>
          <w:shd w:val="clear" w:color="auto" w:fill="F5F5F5"/>
        </w:rPr>
        <w:t>IT85L0306941545100000046027</w:t>
      </w:r>
    </w:p>
    <w:p w:rsidR="00D6718A" w:rsidRDefault="00DA34BF">
      <w:pPr>
        <w:pStyle w:val="Corpodeltesto"/>
        <w:kinsoku w:val="0"/>
        <w:overflowPunct w:val="0"/>
        <w:spacing w:before="3" w:line="244" w:lineRule="auto"/>
        <w:ind w:left="392" w:right="1600"/>
        <w:rPr>
          <w:rFonts w:ascii="Lucida Sans" w:hAnsi="Lucida Sans" w:cs="Lucida Sans"/>
          <w:sz w:val="14"/>
          <w:szCs w:val="14"/>
        </w:rPr>
      </w:pPr>
      <w:r>
        <w:rPr>
          <w:rFonts w:ascii="Lucida Sans" w:hAnsi="Lucida Sans" w:cs="Lucida Sans"/>
          <w:sz w:val="14"/>
          <w:szCs w:val="14"/>
        </w:rPr>
        <w:t>La</w:t>
      </w:r>
      <w:r>
        <w:rPr>
          <w:rFonts w:ascii="Lucida Sans" w:hAnsi="Lucida Sans" w:cs="Lucida Sans"/>
          <w:spacing w:val="-17"/>
          <w:sz w:val="14"/>
          <w:szCs w:val="14"/>
        </w:rPr>
        <w:t xml:space="preserve"> </w:t>
      </w:r>
      <w:r>
        <w:rPr>
          <w:rFonts w:ascii="Lucida Sans" w:hAnsi="Lucida Sans" w:cs="Lucida Sans"/>
          <w:sz w:val="14"/>
          <w:szCs w:val="14"/>
        </w:rPr>
        <w:t>definizione</w:t>
      </w:r>
      <w:r>
        <w:rPr>
          <w:rFonts w:ascii="Lucida Sans" w:hAnsi="Lucida Sans" w:cs="Lucida Sans"/>
          <w:spacing w:val="-17"/>
          <w:sz w:val="14"/>
          <w:szCs w:val="14"/>
        </w:rPr>
        <w:t xml:space="preserve"> </w:t>
      </w:r>
      <w:r>
        <w:rPr>
          <w:rFonts w:ascii="Lucida Sans" w:hAnsi="Lucida Sans" w:cs="Lucida Sans"/>
          <w:sz w:val="14"/>
          <w:szCs w:val="14"/>
        </w:rPr>
        <w:t>agevolata</w:t>
      </w:r>
      <w:r>
        <w:rPr>
          <w:rFonts w:ascii="Lucida Sans" w:hAnsi="Lucida Sans" w:cs="Lucida Sans"/>
          <w:spacing w:val="-16"/>
          <w:sz w:val="14"/>
          <w:szCs w:val="14"/>
        </w:rPr>
        <w:t xml:space="preserve"> </w:t>
      </w:r>
      <w:r>
        <w:rPr>
          <w:rFonts w:ascii="Lucida Sans" w:hAnsi="Lucida Sans" w:cs="Lucida Sans"/>
          <w:sz w:val="14"/>
          <w:szCs w:val="14"/>
        </w:rPr>
        <w:t>non</w:t>
      </w:r>
      <w:r>
        <w:rPr>
          <w:rFonts w:ascii="Lucida Sans" w:hAnsi="Lucida Sans" w:cs="Lucida Sans"/>
          <w:spacing w:val="-18"/>
          <w:sz w:val="14"/>
          <w:szCs w:val="14"/>
        </w:rPr>
        <w:t xml:space="preserve"> </w:t>
      </w:r>
      <w:r>
        <w:rPr>
          <w:rFonts w:ascii="Lucida Sans" w:hAnsi="Lucida Sans" w:cs="Lucida Sans"/>
          <w:sz w:val="14"/>
          <w:szCs w:val="14"/>
        </w:rPr>
        <w:t>è</w:t>
      </w:r>
      <w:r>
        <w:rPr>
          <w:rFonts w:ascii="Lucida Sans" w:hAnsi="Lucida Sans" w:cs="Lucida Sans"/>
          <w:spacing w:val="-16"/>
          <w:sz w:val="14"/>
          <w:szCs w:val="14"/>
        </w:rPr>
        <w:t xml:space="preserve"> </w:t>
      </w:r>
      <w:r>
        <w:rPr>
          <w:rFonts w:ascii="Lucida Sans" w:hAnsi="Lucida Sans" w:cs="Lucida Sans"/>
          <w:sz w:val="14"/>
          <w:szCs w:val="14"/>
        </w:rPr>
        <w:t>ammessa</w:t>
      </w:r>
      <w:r>
        <w:rPr>
          <w:rFonts w:ascii="Lucida Sans" w:hAnsi="Lucida Sans" w:cs="Lucida Sans"/>
          <w:spacing w:val="-17"/>
          <w:sz w:val="14"/>
          <w:szCs w:val="14"/>
        </w:rPr>
        <w:t xml:space="preserve"> </w:t>
      </w:r>
      <w:r>
        <w:rPr>
          <w:rFonts w:ascii="Lucida Sans" w:hAnsi="Lucida Sans" w:cs="Lucida Sans"/>
          <w:sz w:val="14"/>
          <w:szCs w:val="14"/>
        </w:rPr>
        <w:t>per</w:t>
      </w:r>
      <w:r>
        <w:rPr>
          <w:rFonts w:ascii="Lucida Sans" w:hAnsi="Lucida Sans" w:cs="Lucida Sans"/>
          <w:spacing w:val="-17"/>
          <w:sz w:val="14"/>
          <w:szCs w:val="14"/>
        </w:rPr>
        <w:t xml:space="preserve"> </w:t>
      </w:r>
      <w:r>
        <w:rPr>
          <w:rFonts w:ascii="Lucida Sans" w:hAnsi="Lucida Sans" w:cs="Lucida Sans"/>
          <w:sz w:val="14"/>
          <w:szCs w:val="14"/>
        </w:rPr>
        <w:t>le</w:t>
      </w:r>
      <w:r>
        <w:rPr>
          <w:rFonts w:ascii="Lucida Sans" w:hAnsi="Lucida Sans" w:cs="Lucida Sans"/>
          <w:spacing w:val="-16"/>
          <w:sz w:val="14"/>
          <w:szCs w:val="14"/>
        </w:rPr>
        <w:t xml:space="preserve"> </w:t>
      </w:r>
      <w:r>
        <w:rPr>
          <w:rFonts w:ascii="Lucida Sans" w:hAnsi="Lucida Sans" w:cs="Lucida Sans"/>
          <w:sz w:val="14"/>
          <w:szCs w:val="14"/>
        </w:rPr>
        <w:t>controversie</w:t>
      </w:r>
      <w:r>
        <w:rPr>
          <w:rFonts w:ascii="Lucida Sans" w:hAnsi="Lucida Sans" w:cs="Lucida Sans"/>
          <w:spacing w:val="-17"/>
          <w:sz w:val="14"/>
          <w:szCs w:val="14"/>
        </w:rPr>
        <w:t xml:space="preserve"> </w:t>
      </w:r>
      <w:r>
        <w:rPr>
          <w:rFonts w:ascii="Lucida Sans" w:hAnsi="Lucida Sans" w:cs="Lucida Sans"/>
          <w:sz w:val="14"/>
          <w:szCs w:val="14"/>
        </w:rPr>
        <w:t>relative</w:t>
      </w:r>
      <w:r>
        <w:rPr>
          <w:rFonts w:ascii="Lucida Sans" w:hAnsi="Lucida Sans" w:cs="Lucida Sans"/>
          <w:spacing w:val="-17"/>
          <w:sz w:val="14"/>
          <w:szCs w:val="14"/>
        </w:rPr>
        <w:t xml:space="preserve"> </w:t>
      </w:r>
      <w:r>
        <w:rPr>
          <w:rFonts w:ascii="Lucida Sans" w:hAnsi="Lucida Sans" w:cs="Lucida Sans"/>
          <w:sz w:val="14"/>
          <w:szCs w:val="14"/>
        </w:rPr>
        <w:t>ai</w:t>
      </w:r>
      <w:r>
        <w:rPr>
          <w:rFonts w:ascii="Lucida Sans" w:hAnsi="Lucida Sans" w:cs="Lucida Sans"/>
          <w:spacing w:val="-17"/>
          <w:sz w:val="14"/>
          <w:szCs w:val="14"/>
        </w:rPr>
        <w:t xml:space="preserve"> </w:t>
      </w:r>
      <w:r>
        <w:rPr>
          <w:rFonts w:ascii="Lucida Sans" w:hAnsi="Lucida Sans" w:cs="Lucida Sans"/>
          <w:sz w:val="14"/>
          <w:szCs w:val="14"/>
        </w:rPr>
        <w:t>dinieghi</w:t>
      </w:r>
      <w:r>
        <w:rPr>
          <w:rFonts w:ascii="Lucida Sans" w:hAnsi="Lucida Sans" w:cs="Lucida Sans"/>
          <w:spacing w:val="-15"/>
          <w:sz w:val="14"/>
          <w:szCs w:val="14"/>
        </w:rPr>
        <w:t xml:space="preserve"> </w:t>
      </w:r>
      <w:r>
        <w:rPr>
          <w:rFonts w:ascii="Lucida Sans" w:hAnsi="Lucida Sans" w:cs="Lucida Sans"/>
          <w:sz w:val="14"/>
          <w:szCs w:val="14"/>
        </w:rPr>
        <w:t>al</w:t>
      </w:r>
      <w:r>
        <w:rPr>
          <w:rFonts w:ascii="Lucida Sans" w:hAnsi="Lucida Sans" w:cs="Lucida Sans"/>
          <w:spacing w:val="-16"/>
          <w:sz w:val="14"/>
          <w:szCs w:val="14"/>
        </w:rPr>
        <w:t xml:space="preserve"> </w:t>
      </w:r>
      <w:r>
        <w:rPr>
          <w:rFonts w:ascii="Lucida Sans" w:hAnsi="Lucida Sans" w:cs="Lucida Sans"/>
          <w:sz w:val="14"/>
          <w:szCs w:val="14"/>
        </w:rPr>
        <w:t>rimborso,</w:t>
      </w:r>
      <w:r>
        <w:rPr>
          <w:rFonts w:ascii="Lucida Sans" w:hAnsi="Lucida Sans" w:cs="Lucida Sans"/>
          <w:spacing w:val="-18"/>
          <w:sz w:val="14"/>
          <w:szCs w:val="14"/>
        </w:rPr>
        <w:t xml:space="preserve"> </w:t>
      </w:r>
      <w:r>
        <w:rPr>
          <w:rFonts w:ascii="Lucida Sans" w:hAnsi="Lucida Sans" w:cs="Lucida Sans"/>
          <w:sz w:val="14"/>
          <w:szCs w:val="14"/>
        </w:rPr>
        <w:t>espressi</w:t>
      </w:r>
      <w:r>
        <w:rPr>
          <w:rFonts w:ascii="Lucida Sans" w:hAnsi="Lucida Sans" w:cs="Lucida Sans"/>
          <w:spacing w:val="-17"/>
          <w:sz w:val="14"/>
          <w:szCs w:val="14"/>
        </w:rPr>
        <w:t xml:space="preserve"> </w:t>
      </w:r>
      <w:r>
        <w:rPr>
          <w:rFonts w:ascii="Lucida Sans" w:hAnsi="Lucida Sans" w:cs="Lucida Sans"/>
          <w:sz w:val="14"/>
          <w:szCs w:val="14"/>
        </w:rPr>
        <w:t>o</w:t>
      </w:r>
      <w:r>
        <w:rPr>
          <w:rFonts w:ascii="Lucida Sans" w:hAnsi="Lucida Sans" w:cs="Lucida Sans"/>
          <w:spacing w:val="-17"/>
          <w:sz w:val="14"/>
          <w:szCs w:val="14"/>
        </w:rPr>
        <w:t xml:space="preserve"> </w:t>
      </w:r>
      <w:r>
        <w:rPr>
          <w:rFonts w:ascii="Lucida Sans" w:hAnsi="Lucida Sans" w:cs="Lucida Sans"/>
          <w:sz w:val="14"/>
          <w:szCs w:val="14"/>
        </w:rPr>
        <w:t>taciti.</w:t>
      </w:r>
    </w:p>
    <w:p w:rsidR="00D6718A" w:rsidRDefault="00D6718A">
      <w:pPr>
        <w:pStyle w:val="Corpodeltesto"/>
        <w:kinsoku w:val="0"/>
        <w:overflowPunct w:val="0"/>
        <w:spacing w:before="5"/>
        <w:rPr>
          <w:rFonts w:ascii="Lucida Sans" w:hAnsi="Lucida Sans" w:cs="Lucida Sans"/>
          <w:sz w:val="13"/>
          <w:szCs w:val="13"/>
        </w:rPr>
      </w:pPr>
    </w:p>
    <w:p w:rsidR="00D6718A" w:rsidRDefault="00DA34BF">
      <w:pPr>
        <w:pStyle w:val="Corpodeltesto"/>
        <w:kinsoku w:val="0"/>
        <w:overflowPunct w:val="0"/>
        <w:spacing w:line="247" w:lineRule="auto"/>
        <w:ind w:left="392" w:right="1126"/>
        <w:rPr>
          <w:rFonts w:ascii="Lucida Sans" w:hAnsi="Lucida Sans" w:cs="Lucida Sans"/>
          <w:sz w:val="14"/>
          <w:szCs w:val="14"/>
        </w:rPr>
      </w:pPr>
      <w:r>
        <w:rPr>
          <w:rFonts w:ascii="Times New Roman" w:hAnsi="Times New Roman" w:cs="Times New Roman"/>
          <w:w w:val="95"/>
          <w:position w:val="5"/>
          <w:sz w:val="9"/>
          <w:szCs w:val="9"/>
        </w:rPr>
        <w:t>4</w:t>
      </w:r>
      <w:r>
        <w:rPr>
          <w:rFonts w:ascii="Times New Roman" w:hAnsi="Times New Roman" w:cs="Times New Roman"/>
          <w:spacing w:val="-7"/>
          <w:w w:val="95"/>
          <w:position w:val="5"/>
          <w:sz w:val="9"/>
          <w:szCs w:val="9"/>
        </w:rPr>
        <w:t xml:space="preserve"> </w:t>
      </w:r>
      <w:r>
        <w:rPr>
          <w:rFonts w:ascii="Lucida Sans" w:hAnsi="Lucida Sans" w:cs="Lucida Sans"/>
          <w:w w:val="95"/>
          <w:sz w:val="14"/>
          <w:szCs w:val="14"/>
        </w:rPr>
        <w:t>Per</w:t>
      </w:r>
      <w:r>
        <w:rPr>
          <w:rFonts w:ascii="Lucida Sans" w:hAnsi="Lucida Sans" w:cs="Lucida Sans"/>
          <w:spacing w:val="-30"/>
          <w:w w:val="95"/>
          <w:sz w:val="14"/>
          <w:szCs w:val="14"/>
        </w:rPr>
        <w:t xml:space="preserve"> </w:t>
      </w:r>
      <w:r>
        <w:rPr>
          <w:rFonts w:ascii="Lucida Sans" w:hAnsi="Lucida Sans" w:cs="Lucida Sans"/>
          <w:w w:val="95"/>
          <w:sz w:val="14"/>
          <w:szCs w:val="14"/>
        </w:rPr>
        <w:t>le</w:t>
      </w:r>
      <w:r>
        <w:rPr>
          <w:rFonts w:ascii="Lucida Sans" w:hAnsi="Lucida Sans" w:cs="Lucida Sans"/>
          <w:spacing w:val="-30"/>
          <w:w w:val="95"/>
          <w:sz w:val="14"/>
          <w:szCs w:val="14"/>
        </w:rPr>
        <w:t xml:space="preserve"> </w:t>
      </w:r>
      <w:r>
        <w:rPr>
          <w:rFonts w:ascii="Lucida Sans" w:hAnsi="Lucida Sans" w:cs="Lucida Sans"/>
          <w:w w:val="95"/>
          <w:sz w:val="14"/>
          <w:szCs w:val="14"/>
        </w:rPr>
        <w:t>rate</w:t>
      </w:r>
      <w:r>
        <w:rPr>
          <w:rFonts w:ascii="Lucida Sans" w:hAnsi="Lucida Sans" w:cs="Lucida Sans"/>
          <w:spacing w:val="-29"/>
          <w:w w:val="95"/>
          <w:sz w:val="14"/>
          <w:szCs w:val="14"/>
        </w:rPr>
        <w:t xml:space="preserve"> </w:t>
      </w:r>
      <w:r>
        <w:rPr>
          <w:rFonts w:ascii="Lucida Sans" w:hAnsi="Lucida Sans" w:cs="Lucida Sans"/>
          <w:w w:val="95"/>
          <w:sz w:val="14"/>
          <w:szCs w:val="14"/>
        </w:rPr>
        <w:t>successive</w:t>
      </w:r>
      <w:r>
        <w:rPr>
          <w:rFonts w:ascii="Lucida Sans" w:hAnsi="Lucida Sans" w:cs="Lucida Sans"/>
          <w:spacing w:val="-29"/>
          <w:w w:val="95"/>
          <w:sz w:val="14"/>
          <w:szCs w:val="14"/>
        </w:rPr>
        <w:t xml:space="preserve"> </w:t>
      </w:r>
      <w:r>
        <w:rPr>
          <w:rFonts w:ascii="Lucida Sans" w:hAnsi="Lucida Sans" w:cs="Lucida Sans"/>
          <w:w w:val="95"/>
          <w:sz w:val="14"/>
          <w:szCs w:val="14"/>
        </w:rPr>
        <w:t>alla</w:t>
      </w:r>
      <w:r>
        <w:rPr>
          <w:rFonts w:ascii="Lucida Sans" w:hAnsi="Lucida Sans" w:cs="Lucida Sans"/>
          <w:spacing w:val="-29"/>
          <w:w w:val="95"/>
          <w:sz w:val="14"/>
          <w:szCs w:val="14"/>
        </w:rPr>
        <w:t xml:space="preserve"> </w:t>
      </w:r>
      <w:r>
        <w:rPr>
          <w:rFonts w:ascii="Lucida Sans" w:hAnsi="Lucida Sans" w:cs="Lucida Sans"/>
          <w:w w:val="95"/>
          <w:sz w:val="14"/>
          <w:szCs w:val="14"/>
        </w:rPr>
        <w:t>prima</w:t>
      </w:r>
      <w:r>
        <w:rPr>
          <w:rFonts w:ascii="Lucida Sans" w:hAnsi="Lucida Sans" w:cs="Lucida Sans"/>
          <w:spacing w:val="-30"/>
          <w:w w:val="95"/>
          <w:sz w:val="14"/>
          <w:szCs w:val="14"/>
        </w:rPr>
        <w:t xml:space="preserve"> </w:t>
      </w:r>
      <w:r>
        <w:rPr>
          <w:rFonts w:ascii="Lucida Sans" w:hAnsi="Lucida Sans" w:cs="Lucida Sans"/>
          <w:w w:val="95"/>
          <w:sz w:val="14"/>
          <w:szCs w:val="14"/>
        </w:rPr>
        <w:t>è</w:t>
      </w:r>
      <w:r>
        <w:rPr>
          <w:rFonts w:ascii="Lucida Sans" w:hAnsi="Lucida Sans" w:cs="Lucida Sans"/>
          <w:spacing w:val="-29"/>
          <w:w w:val="95"/>
          <w:sz w:val="14"/>
          <w:szCs w:val="14"/>
        </w:rPr>
        <w:t xml:space="preserve"> </w:t>
      </w:r>
      <w:r>
        <w:rPr>
          <w:rFonts w:ascii="Lucida Sans" w:hAnsi="Lucida Sans" w:cs="Lucida Sans"/>
          <w:w w:val="95"/>
          <w:sz w:val="14"/>
          <w:szCs w:val="14"/>
        </w:rPr>
        <w:t>prevista</w:t>
      </w:r>
      <w:r>
        <w:rPr>
          <w:rFonts w:ascii="Lucida Sans" w:hAnsi="Lucida Sans" w:cs="Lucida Sans"/>
          <w:spacing w:val="-30"/>
          <w:w w:val="95"/>
          <w:sz w:val="14"/>
          <w:szCs w:val="14"/>
        </w:rPr>
        <w:t xml:space="preserve"> </w:t>
      </w:r>
      <w:r>
        <w:rPr>
          <w:rFonts w:ascii="Lucida Sans" w:hAnsi="Lucida Sans" w:cs="Lucida Sans"/>
          <w:w w:val="95"/>
          <w:sz w:val="14"/>
          <w:szCs w:val="14"/>
        </w:rPr>
        <w:t>l’applicazione</w:t>
      </w:r>
      <w:r>
        <w:rPr>
          <w:rFonts w:ascii="Lucida Sans" w:hAnsi="Lucida Sans" w:cs="Lucida Sans"/>
          <w:spacing w:val="-29"/>
          <w:w w:val="95"/>
          <w:sz w:val="14"/>
          <w:szCs w:val="14"/>
        </w:rPr>
        <w:t xml:space="preserve"> </w:t>
      </w:r>
      <w:r>
        <w:rPr>
          <w:rFonts w:ascii="Lucida Sans" w:hAnsi="Lucida Sans" w:cs="Lucida Sans"/>
          <w:w w:val="95"/>
          <w:sz w:val="14"/>
          <w:szCs w:val="14"/>
        </w:rPr>
        <w:t>degli</w:t>
      </w:r>
      <w:r>
        <w:rPr>
          <w:rFonts w:ascii="Lucida Sans" w:hAnsi="Lucida Sans" w:cs="Lucida Sans"/>
          <w:spacing w:val="-29"/>
          <w:w w:val="95"/>
          <w:sz w:val="14"/>
          <w:szCs w:val="14"/>
        </w:rPr>
        <w:t xml:space="preserve"> </w:t>
      </w:r>
      <w:r>
        <w:rPr>
          <w:rFonts w:ascii="Lucida Sans" w:hAnsi="Lucida Sans" w:cs="Lucida Sans"/>
          <w:w w:val="95"/>
          <w:sz w:val="14"/>
          <w:szCs w:val="14"/>
        </w:rPr>
        <w:t>interessi</w:t>
      </w:r>
      <w:r>
        <w:rPr>
          <w:rFonts w:ascii="Lucida Sans" w:hAnsi="Lucida Sans" w:cs="Lucida Sans"/>
          <w:spacing w:val="-29"/>
          <w:w w:val="95"/>
          <w:sz w:val="14"/>
          <w:szCs w:val="14"/>
        </w:rPr>
        <w:t xml:space="preserve"> </w:t>
      </w:r>
      <w:r>
        <w:rPr>
          <w:rFonts w:ascii="Lucida Sans" w:hAnsi="Lucida Sans" w:cs="Lucida Sans"/>
          <w:w w:val="95"/>
          <w:sz w:val="14"/>
          <w:szCs w:val="14"/>
        </w:rPr>
        <w:t>calcolati</w:t>
      </w:r>
      <w:r>
        <w:rPr>
          <w:rFonts w:ascii="Lucida Sans" w:hAnsi="Lucida Sans" w:cs="Lucida Sans"/>
          <w:spacing w:val="-29"/>
          <w:w w:val="95"/>
          <w:sz w:val="14"/>
          <w:szCs w:val="14"/>
        </w:rPr>
        <w:t xml:space="preserve"> </w:t>
      </w:r>
      <w:r>
        <w:rPr>
          <w:rFonts w:ascii="Lucida Sans" w:hAnsi="Lucida Sans" w:cs="Lucida Sans"/>
          <w:w w:val="95"/>
          <w:sz w:val="14"/>
          <w:szCs w:val="14"/>
        </w:rPr>
        <w:t>al</w:t>
      </w:r>
      <w:r>
        <w:rPr>
          <w:rFonts w:ascii="Lucida Sans" w:hAnsi="Lucida Sans" w:cs="Lucida Sans"/>
          <w:spacing w:val="-29"/>
          <w:w w:val="95"/>
          <w:sz w:val="14"/>
          <w:szCs w:val="14"/>
        </w:rPr>
        <w:t xml:space="preserve"> </w:t>
      </w:r>
      <w:r>
        <w:rPr>
          <w:rFonts w:ascii="Lucida Sans" w:hAnsi="Lucida Sans" w:cs="Lucida Sans"/>
          <w:w w:val="95"/>
          <w:sz w:val="14"/>
          <w:szCs w:val="14"/>
        </w:rPr>
        <w:t>saggio</w:t>
      </w:r>
      <w:r>
        <w:rPr>
          <w:rFonts w:ascii="Lucida Sans" w:hAnsi="Lucida Sans" w:cs="Lucida Sans"/>
          <w:spacing w:val="-29"/>
          <w:w w:val="95"/>
          <w:sz w:val="14"/>
          <w:szCs w:val="14"/>
        </w:rPr>
        <w:t xml:space="preserve"> </w:t>
      </w:r>
      <w:r>
        <w:rPr>
          <w:rFonts w:ascii="Lucida Sans" w:hAnsi="Lucida Sans" w:cs="Lucida Sans"/>
          <w:w w:val="95"/>
          <w:sz w:val="14"/>
          <w:szCs w:val="14"/>
        </w:rPr>
        <w:t>legale</w:t>
      </w:r>
      <w:r>
        <w:rPr>
          <w:rFonts w:ascii="Lucida Sans" w:hAnsi="Lucida Sans" w:cs="Lucida Sans"/>
          <w:spacing w:val="-30"/>
          <w:w w:val="95"/>
          <w:sz w:val="14"/>
          <w:szCs w:val="14"/>
        </w:rPr>
        <w:t xml:space="preserve"> </w:t>
      </w:r>
      <w:r>
        <w:rPr>
          <w:rFonts w:ascii="Lucida Sans" w:hAnsi="Lucida Sans" w:cs="Lucida Sans"/>
          <w:w w:val="95"/>
          <w:sz w:val="14"/>
          <w:szCs w:val="14"/>
        </w:rPr>
        <w:t>decorrenti</w:t>
      </w:r>
      <w:r>
        <w:rPr>
          <w:rFonts w:ascii="Lucida Sans" w:hAnsi="Lucida Sans" w:cs="Lucida Sans"/>
          <w:spacing w:val="-29"/>
          <w:w w:val="95"/>
          <w:sz w:val="14"/>
          <w:szCs w:val="14"/>
        </w:rPr>
        <w:t xml:space="preserve"> </w:t>
      </w:r>
      <w:r>
        <w:rPr>
          <w:rFonts w:ascii="Lucida Sans" w:hAnsi="Lucida Sans" w:cs="Lucida Sans"/>
          <w:w w:val="95"/>
          <w:sz w:val="14"/>
          <w:szCs w:val="14"/>
        </w:rPr>
        <w:t>dal</w:t>
      </w:r>
      <w:r>
        <w:rPr>
          <w:rFonts w:ascii="Lucida Sans" w:hAnsi="Lucida Sans" w:cs="Lucida Sans"/>
          <w:spacing w:val="-30"/>
          <w:w w:val="95"/>
          <w:sz w:val="14"/>
          <w:szCs w:val="14"/>
        </w:rPr>
        <w:t xml:space="preserve"> </w:t>
      </w:r>
      <w:r>
        <w:rPr>
          <w:rFonts w:ascii="Lucida Sans" w:hAnsi="Lucida Sans" w:cs="Lucida Sans"/>
          <w:w w:val="95"/>
          <w:sz w:val="14"/>
          <w:szCs w:val="14"/>
        </w:rPr>
        <w:t>1°</w:t>
      </w:r>
      <w:r>
        <w:rPr>
          <w:rFonts w:ascii="Lucida Sans" w:hAnsi="Lucida Sans" w:cs="Lucida Sans"/>
          <w:spacing w:val="-30"/>
          <w:w w:val="95"/>
          <w:sz w:val="14"/>
          <w:szCs w:val="14"/>
        </w:rPr>
        <w:t xml:space="preserve"> </w:t>
      </w:r>
      <w:r>
        <w:rPr>
          <w:rFonts w:ascii="Lucida Sans" w:hAnsi="Lucida Sans" w:cs="Lucida Sans"/>
          <w:w w:val="95"/>
          <w:sz w:val="14"/>
          <w:szCs w:val="14"/>
        </w:rPr>
        <w:t>ottobre</w:t>
      </w:r>
      <w:r>
        <w:rPr>
          <w:rFonts w:ascii="Lucida Sans" w:hAnsi="Lucida Sans" w:cs="Lucida Sans"/>
          <w:spacing w:val="-29"/>
          <w:w w:val="95"/>
          <w:sz w:val="14"/>
          <w:szCs w:val="14"/>
        </w:rPr>
        <w:t xml:space="preserve"> </w:t>
      </w:r>
      <w:r>
        <w:rPr>
          <w:rFonts w:ascii="Lucida Sans" w:hAnsi="Lucida Sans" w:cs="Lucida Sans"/>
          <w:w w:val="95"/>
          <w:sz w:val="14"/>
          <w:szCs w:val="14"/>
        </w:rPr>
        <w:t>2023,</w:t>
      </w:r>
      <w:r>
        <w:rPr>
          <w:rFonts w:ascii="Lucida Sans" w:hAnsi="Lucida Sans" w:cs="Lucida Sans"/>
          <w:spacing w:val="-30"/>
          <w:w w:val="95"/>
          <w:sz w:val="14"/>
          <w:szCs w:val="14"/>
        </w:rPr>
        <w:t xml:space="preserve"> </w:t>
      </w:r>
      <w:r>
        <w:rPr>
          <w:rFonts w:ascii="Lucida Sans" w:hAnsi="Lucida Sans" w:cs="Lucida Sans"/>
          <w:w w:val="95"/>
          <w:sz w:val="14"/>
          <w:szCs w:val="14"/>
        </w:rPr>
        <w:t>secondo</w:t>
      </w:r>
      <w:r>
        <w:rPr>
          <w:rFonts w:ascii="Lucida Sans" w:hAnsi="Lucida Sans" w:cs="Lucida Sans"/>
          <w:spacing w:val="-30"/>
          <w:w w:val="95"/>
          <w:sz w:val="14"/>
          <w:szCs w:val="14"/>
        </w:rPr>
        <w:t xml:space="preserve"> </w:t>
      </w:r>
      <w:r>
        <w:rPr>
          <w:rFonts w:ascii="Lucida Sans" w:hAnsi="Lucida Sans" w:cs="Lucida Sans"/>
          <w:w w:val="95"/>
          <w:sz w:val="14"/>
          <w:szCs w:val="14"/>
        </w:rPr>
        <w:t>le</w:t>
      </w:r>
      <w:r>
        <w:rPr>
          <w:rFonts w:ascii="Lucida Sans" w:hAnsi="Lucida Sans" w:cs="Lucida Sans"/>
          <w:spacing w:val="-28"/>
          <w:w w:val="95"/>
          <w:sz w:val="14"/>
          <w:szCs w:val="14"/>
        </w:rPr>
        <w:t xml:space="preserve"> </w:t>
      </w:r>
      <w:r>
        <w:rPr>
          <w:rFonts w:ascii="Lucida Sans" w:hAnsi="Lucida Sans" w:cs="Lucida Sans"/>
          <w:w w:val="95"/>
          <w:sz w:val="14"/>
          <w:szCs w:val="14"/>
        </w:rPr>
        <w:t>seguenti</w:t>
      </w:r>
      <w:r>
        <w:rPr>
          <w:rFonts w:ascii="Lucida Sans" w:hAnsi="Lucida Sans" w:cs="Lucida Sans"/>
          <w:spacing w:val="-29"/>
          <w:w w:val="95"/>
          <w:sz w:val="14"/>
          <w:szCs w:val="14"/>
        </w:rPr>
        <w:t xml:space="preserve"> </w:t>
      </w:r>
      <w:r>
        <w:rPr>
          <w:rFonts w:ascii="Lucida Sans" w:hAnsi="Lucida Sans" w:cs="Lucida Sans"/>
          <w:w w:val="95"/>
          <w:sz w:val="14"/>
          <w:szCs w:val="14"/>
        </w:rPr>
        <w:t xml:space="preserve">scadenze </w:t>
      </w:r>
      <w:r>
        <w:rPr>
          <w:rFonts w:ascii="Lucida Sans" w:hAnsi="Lucida Sans" w:cs="Lucida Sans"/>
          <w:sz w:val="14"/>
          <w:szCs w:val="14"/>
        </w:rPr>
        <w:t>per</w:t>
      </w:r>
      <w:r>
        <w:rPr>
          <w:rFonts w:ascii="Lucida Sans" w:hAnsi="Lucida Sans" w:cs="Lucida Sans"/>
          <w:spacing w:val="-12"/>
          <w:sz w:val="14"/>
          <w:szCs w:val="14"/>
        </w:rPr>
        <w:t xml:space="preserve"> </w:t>
      </w:r>
      <w:r>
        <w:rPr>
          <w:rFonts w:ascii="Lucida Sans" w:hAnsi="Lucida Sans" w:cs="Lucida Sans"/>
          <w:sz w:val="14"/>
          <w:szCs w:val="14"/>
        </w:rPr>
        <w:t>ogni</w:t>
      </w:r>
      <w:r>
        <w:rPr>
          <w:rFonts w:ascii="Lucida Sans" w:hAnsi="Lucida Sans" w:cs="Lucida Sans"/>
          <w:spacing w:val="-11"/>
          <w:sz w:val="14"/>
          <w:szCs w:val="14"/>
        </w:rPr>
        <w:t xml:space="preserve"> </w:t>
      </w:r>
      <w:r>
        <w:rPr>
          <w:rFonts w:ascii="Lucida Sans" w:hAnsi="Lucida Sans" w:cs="Lucida Sans"/>
          <w:sz w:val="14"/>
          <w:szCs w:val="14"/>
        </w:rPr>
        <w:t>anno</w:t>
      </w:r>
      <w:r>
        <w:rPr>
          <w:rFonts w:ascii="Lucida Sans" w:hAnsi="Lucida Sans" w:cs="Lucida Sans"/>
          <w:spacing w:val="-11"/>
          <w:sz w:val="14"/>
          <w:szCs w:val="14"/>
        </w:rPr>
        <w:t xml:space="preserve"> </w:t>
      </w:r>
      <w:r>
        <w:rPr>
          <w:rFonts w:ascii="Lucida Sans" w:hAnsi="Lucida Sans" w:cs="Lucida Sans"/>
          <w:sz w:val="14"/>
          <w:szCs w:val="14"/>
        </w:rPr>
        <w:t>ricompreso</w:t>
      </w:r>
      <w:r>
        <w:rPr>
          <w:rFonts w:ascii="Lucida Sans" w:hAnsi="Lucida Sans" w:cs="Lucida Sans"/>
          <w:spacing w:val="-12"/>
          <w:sz w:val="14"/>
          <w:szCs w:val="14"/>
        </w:rPr>
        <w:t xml:space="preserve"> </w:t>
      </w:r>
      <w:r>
        <w:rPr>
          <w:rFonts w:ascii="Lucida Sans" w:hAnsi="Lucida Sans" w:cs="Lucida Sans"/>
          <w:sz w:val="14"/>
          <w:szCs w:val="14"/>
        </w:rPr>
        <w:t>nella</w:t>
      </w:r>
      <w:r>
        <w:rPr>
          <w:rFonts w:ascii="Lucida Sans" w:hAnsi="Lucida Sans" w:cs="Lucida Sans"/>
          <w:spacing w:val="-11"/>
          <w:sz w:val="14"/>
          <w:szCs w:val="14"/>
        </w:rPr>
        <w:t xml:space="preserve"> </w:t>
      </w:r>
      <w:r>
        <w:rPr>
          <w:rFonts w:ascii="Lucida Sans" w:hAnsi="Lucida Sans" w:cs="Lucida Sans"/>
          <w:sz w:val="14"/>
          <w:szCs w:val="14"/>
        </w:rPr>
        <w:t>procedura</w:t>
      </w:r>
      <w:r>
        <w:rPr>
          <w:rFonts w:ascii="Lucida Sans" w:hAnsi="Lucida Sans" w:cs="Lucida Sans"/>
          <w:spacing w:val="-11"/>
          <w:sz w:val="14"/>
          <w:szCs w:val="14"/>
        </w:rPr>
        <w:t xml:space="preserve"> </w:t>
      </w:r>
      <w:r>
        <w:rPr>
          <w:rFonts w:ascii="Lucida Sans" w:hAnsi="Lucida Sans" w:cs="Lucida Sans"/>
          <w:sz w:val="14"/>
          <w:szCs w:val="14"/>
        </w:rPr>
        <w:t>di</w:t>
      </w:r>
      <w:r>
        <w:rPr>
          <w:rFonts w:ascii="Lucida Sans" w:hAnsi="Lucida Sans" w:cs="Lucida Sans"/>
          <w:spacing w:val="-12"/>
          <w:sz w:val="14"/>
          <w:szCs w:val="14"/>
        </w:rPr>
        <w:t xml:space="preserve"> </w:t>
      </w:r>
      <w:r>
        <w:rPr>
          <w:rFonts w:ascii="Lucida Sans" w:hAnsi="Lucida Sans" w:cs="Lucida Sans"/>
          <w:sz w:val="14"/>
          <w:szCs w:val="14"/>
        </w:rPr>
        <w:t>rateizzazione:</w:t>
      </w:r>
    </w:p>
    <w:p w:rsidR="00D6718A" w:rsidRDefault="00DA34BF">
      <w:pPr>
        <w:pStyle w:val="Corpodeltesto"/>
        <w:kinsoku w:val="0"/>
        <w:overflowPunct w:val="0"/>
        <w:spacing w:line="244" w:lineRule="auto"/>
        <w:ind w:left="392" w:right="7451"/>
        <w:rPr>
          <w:rFonts w:ascii="Lucida Sans" w:hAnsi="Lucida Sans" w:cs="Lucida Sans"/>
          <w:sz w:val="14"/>
          <w:szCs w:val="14"/>
        </w:rPr>
      </w:pPr>
      <w:r>
        <w:rPr>
          <w:rFonts w:ascii="Lucida Sans" w:hAnsi="Lucida Sans" w:cs="Lucida Sans"/>
          <w:w w:val="95"/>
          <w:sz w:val="14"/>
          <w:szCs w:val="14"/>
        </w:rPr>
        <w:t>31</w:t>
      </w:r>
      <w:r>
        <w:rPr>
          <w:rFonts w:ascii="Lucida Sans" w:hAnsi="Lucida Sans" w:cs="Lucida Sans"/>
          <w:spacing w:val="-26"/>
          <w:w w:val="95"/>
          <w:sz w:val="14"/>
          <w:szCs w:val="14"/>
        </w:rPr>
        <w:t xml:space="preserve"> </w:t>
      </w:r>
      <w:r>
        <w:rPr>
          <w:rFonts w:ascii="Lucida Sans" w:hAnsi="Lucida Sans" w:cs="Lucida Sans"/>
          <w:w w:val="95"/>
          <w:sz w:val="14"/>
          <w:szCs w:val="14"/>
        </w:rPr>
        <w:t>ottobre</w:t>
      </w:r>
      <w:r>
        <w:rPr>
          <w:rFonts w:ascii="Lucida Sans" w:hAnsi="Lucida Sans" w:cs="Lucida Sans"/>
          <w:spacing w:val="-25"/>
          <w:w w:val="95"/>
          <w:sz w:val="14"/>
          <w:szCs w:val="14"/>
        </w:rPr>
        <w:t xml:space="preserve"> </w:t>
      </w:r>
      <w:r>
        <w:rPr>
          <w:rFonts w:ascii="Lucida Sans" w:hAnsi="Lucida Sans" w:cs="Lucida Sans"/>
          <w:w w:val="95"/>
          <w:sz w:val="14"/>
          <w:szCs w:val="14"/>
        </w:rPr>
        <w:t>2023</w:t>
      </w:r>
      <w:r>
        <w:rPr>
          <w:rFonts w:ascii="Lucida Sans" w:hAnsi="Lucida Sans" w:cs="Lucida Sans"/>
          <w:spacing w:val="-25"/>
          <w:w w:val="95"/>
          <w:sz w:val="14"/>
          <w:szCs w:val="14"/>
        </w:rPr>
        <w:t xml:space="preserve"> </w:t>
      </w:r>
      <w:r>
        <w:rPr>
          <w:rFonts w:ascii="Lucida Sans" w:hAnsi="Lucida Sans" w:cs="Lucida Sans"/>
          <w:w w:val="95"/>
          <w:sz w:val="14"/>
          <w:szCs w:val="14"/>
        </w:rPr>
        <w:t>(Termine</w:t>
      </w:r>
      <w:r>
        <w:rPr>
          <w:rFonts w:ascii="Lucida Sans" w:hAnsi="Lucida Sans" w:cs="Lucida Sans"/>
          <w:spacing w:val="-25"/>
          <w:w w:val="95"/>
          <w:sz w:val="14"/>
          <w:szCs w:val="14"/>
        </w:rPr>
        <w:t xml:space="preserve"> </w:t>
      </w:r>
      <w:r>
        <w:rPr>
          <w:rFonts w:ascii="Lucida Sans" w:hAnsi="Lucida Sans" w:cs="Lucida Sans"/>
          <w:w w:val="95"/>
          <w:sz w:val="14"/>
          <w:szCs w:val="14"/>
        </w:rPr>
        <w:t>fissato</w:t>
      </w:r>
      <w:r>
        <w:rPr>
          <w:rFonts w:ascii="Lucida Sans" w:hAnsi="Lucida Sans" w:cs="Lucida Sans"/>
          <w:spacing w:val="-25"/>
          <w:w w:val="95"/>
          <w:sz w:val="14"/>
          <w:szCs w:val="14"/>
        </w:rPr>
        <w:t xml:space="preserve"> </w:t>
      </w:r>
      <w:r>
        <w:rPr>
          <w:rFonts w:ascii="Lucida Sans" w:hAnsi="Lucida Sans" w:cs="Lucida Sans"/>
          <w:w w:val="95"/>
          <w:sz w:val="14"/>
          <w:szCs w:val="14"/>
        </w:rPr>
        <w:t>dal</w:t>
      </w:r>
      <w:r>
        <w:rPr>
          <w:rFonts w:ascii="Lucida Sans" w:hAnsi="Lucida Sans" w:cs="Lucida Sans"/>
          <w:spacing w:val="-25"/>
          <w:w w:val="95"/>
          <w:sz w:val="14"/>
          <w:szCs w:val="14"/>
        </w:rPr>
        <w:t xml:space="preserve"> </w:t>
      </w:r>
      <w:r>
        <w:rPr>
          <w:rFonts w:ascii="Lucida Sans" w:hAnsi="Lucida Sans" w:cs="Lucida Sans"/>
          <w:w w:val="95"/>
          <w:sz w:val="14"/>
          <w:szCs w:val="14"/>
        </w:rPr>
        <w:t>D.L.</w:t>
      </w:r>
      <w:r>
        <w:rPr>
          <w:rFonts w:ascii="Lucida Sans" w:hAnsi="Lucida Sans" w:cs="Lucida Sans"/>
          <w:spacing w:val="-25"/>
          <w:w w:val="95"/>
          <w:sz w:val="14"/>
          <w:szCs w:val="14"/>
        </w:rPr>
        <w:t xml:space="preserve"> </w:t>
      </w:r>
      <w:r>
        <w:rPr>
          <w:rFonts w:ascii="Lucida Sans" w:hAnsi="Lucida Sans" w:cs="Lucida Sans"/>
          <w:w w:val="95"/>
          <w:sz w:val="14"/>
          <w:szCs w:val="14"/>
        </w:rPr>
        <w:t>n.</w:t>
      </w:r>
      <w:r>
        <w:rPr>
          <w:rFonts w:ascii="Lucida Sans" w:hAnsi="Lucida Sans" w:cs="Lucida Sans"/>
          <w:spacing w:val="-25"/>
          <w:w w:val="95"/>
          <w:sz w:val="14"/>
          <w:szCs w:val="14"/>
        </w:rPr>
        <w:t xml:space="preserve"> </w:t>
      </w:r>
      <w:r>
        <w:rPr>
          <w:rFonts w:ascii="Lucida Sans" w:hAnsi="Lucida Sans" w:cs="Lucida Sans"/>
          <w:w w:val="95"/>
          <w:sz w:val="14"/>
          <w:szCs w:val="14"/>
        </w:rPr>
        <w:t xml:space="preserve">34/2023) </w:t>
      </w:r>
      <w:r>
        <w:rPr>
          <w:rFonts w:ascii="Lucida Sans" w:hAnsi="Lucida Sans" w:cs="Lucida Sans"/>
          <w:sz w:val="14"/>
          <w:szCs w:val="14"/>
        </w:rPr>
        <w:t>20 dicembre</w:t>
      </w:r>
      <w:r>
        <w:rPr>
          <w:rFonts w:ascii="Lucida Sans" w:hAnsi="Lucida Sans" w:cs="Lucida Sans"/>
          <w:spacing w:val="-20"/>
          <w:sz w:val="14"/>
          <w:szCs w:val="14"/>
        </w:rPr>
        <w:t xml:space="preserve"> </w:t>
      </w:r>
      <w:r>
        <w:rPr>
          <w:rFonts w:ascii="Lucida Sans" w:hAnsi="Lucida Sans" w:cs="Lucida Sans"/>
          <w:sz w:val="14"/>
          <w:szCs w:val="14"/>
        </w:rPr>
        <w:t>2023</w:t>
      </w:r>
    </w:p>
    <w:p w:rsidR="00D6718A" w:rsidRDefault="00DA34BF">
      <w:pPr>
        <w:pStyle w:val="Corpodeltesto"/>
        <w:kinsoku w:val="0"/>
        <w:overflowPunct w:val="0"/>
        <w:spacing w:line="164" w:lineRule="exact"/>
        <w:ind w:left="392"/>
        <w:rPr>
          <w:rFonts w:ascii="Lucida Sans" w:hAnsi="Lucida Sans" w:cs="Lucida Sans"/>
          <w:sz w:val="14"/>
          <w:szCs w:val="14"/>
        </w:rPr>
      </w:pPr>
      <w:r>
        <w:rPr>
          <w:rFonts w:ascii="Lucida Sans" w:hAnsi="Lucida Sans" w:cs="Lucida Sans"/>
          <w:sz w:val="14"/>
          <w:szCs w:val="14"/>
        </w:rPr>
        <w:t>A partire dal 2024 e per ciascun anno successivo:</w:t>
      </w:r>
    </w:p>
    <w:p w:rsidR="00D6718A" w:rsidRDefault="00DA34BF">
      <w:pPr>
        <w:pStyle w:val="Corpodeltesto"/>
        <w:kinsoku w:val="0"/>
        <w:overflowPunct w:val="0"/>
        <w:spacing w:before="2"/>
        <w:ind w:left="392"/>
        <w:rPr>
          <w:rFonts w:ascii="Lucida Sans" w:hAnsi="Lucida Sans" w:cs="Lucida Sans"/>
          <w:w w:val="90"/>
          <w:sz w:val="14"/>
          <w:szCs w:val="14"/>
        </w:rPr>
      </w:pPr>
      <w:r>
        <w:rPr>
          <w:rFonts w:ascii="Lucida Sans" w:hAnsi="Lucida Sans" w:cs="Lucida Sans"/>
          <w:w w:val="90"/>
          <w:sz w:val="14"/>
          <w:szCs w:val="14"/>
        </w:rPr>
        <w:t>31</w:t>
      </w:r>
      <w:r>
        <w:rPr>
          <w:rFonts w:ascii="Lucida Sans" w:hAnsi="Lucida Sans" w:cs="Lucida Sans"/>
          <w:spacing w:val="-14"/>
          <w:w w:val="90"/>
          <w:sz w:val="14"/>
          <w:szCs w:val="14"/>
        </w:rPr>
        <w:t xml:space="preserve"> </w:t>
      </w:r>
      <w:r>
        <w:rPr>
          <w:rFonts w:ascii="Lucida Sans" w:hAnsi="Lucida Sans" w:cs="Lucida Sans"/>
          <w:w w:val="90"/>
          <w:sz w:val="14"/>
          <w:szCs w:val="14"/>
        </w:rPr>
        <w:t>marzo</w:t>
      </w:r>
    </w:p>
    <w:p w:rsidR="00D6718A" w:rsidRDefault="00DA34BF">
      <w:pPr>
        <w:pStyle w:val="Corpodeltesto"/>
        <w:kinsoku w:val="0"/>
        <w:overflowPunct w:val="0"/>
        <w:spacing w:before="3"/>
        <w:ind w:left="392"/>
        <w:rPr>
          <w:rFonts w:ascii="Lucida Sans" w:hAnsi="Lucida Sans" w:cs="Lucida Sans"/>
          <w:w w:val="90"/>
          <w:sz w:val="14"/>
          <w:szCs w:val="14"/>
        </w:rPr>
      </w:pPr>
      <w:r>
        <w:rPr>
          <w:rFonts w:ascii="Lucida Sans" w:hAnsi="Lucida Sans" w:cs="Lucida Sans"/>
          <w:w w:val="90"/>
          <w:sz w:val="14"/>
          <w:szCs w:val="14"/>
        </w:rPr>
        <w:t>30</w:t>
      </w:r>
      <w:r>
        <w:rPr>
          <w:rFonts w:ascii="Lucida Sans" w:hAnsi="Lucida Sans" w:cs="Lucida Sans"/>
          <w:spacing w:val="-19"/>
          <w:w w:val="90"/>
          <w:sz w:val="14"/>
          <w:szCs w:val="14"/>
        </w:rPr>
        <w:t xml:space="preserve"> </w:t>
      </w:r>
      <w:r>
        <w:rPr>
          <w:rFonts w:ascii="Lucida Sans" w:hAnsi="Lucida Sans" w:cs="Lucida Sans"/>
          <w:w w:val="90"/>
          <w:sz w:val="14"/>
          <w:szCs w:val="14"/>
        </w:rPr>
        <w:t>giugno</w:t>
      </w:r>
    </w:p>
    <w:p w:rsidR="00D6718A" w:rsidRDefault="00DA34BF">
      <w:pPr>
        <w:pStyle w:val="Corpodeltesto"/>
        <w:kinsoku w:val="0"/>
        <w:overflowPunct w:val="0"/>
        <w:spacing w:before="3"/>
        <w:ind w:left="392"/>
        <w:rPr>
          <w:rFonts w:ascii="Lucida Sans" w:hAnsi="Lucida Sans" w:cs="Lucida Sans"/>
          <w:w w:val="90"/>
          <w:sz w:val="14"/>
          <w:szCs w:val="14"/>
        </w:rPr>
      </w:pPr>
      <w:r>
        <w:rPr>
          <w:rFonts w:ascii="Lucida Sans" w:hAnsi="Lucida Sans" w:cs="Lucida Sans"/>
          <w:w w:val="90"/>
          <w:sz w:val="14"/>
          <w:szCs w:val="14"/>
        </w:rPr>
        <w:t>30</w:t>
      </w:r>
      <w:r>
        <w:rPr>
          <w:rFonts w:ascii="Lucida Sans" w:hAnsi="Lucida Sans" w:cs="Lucida Sans"/>
          <w:spacing w:val="6"/>
          <w:w w:val="90"/>
          <w:sz w:val="14"/>
          <w:szCs w:val="14"/>
        </w:rPr>
        <w:t xml:space="preserve"> </w:t>
      </w:r>
      <w:r>
        <w:rPr>
          <w:rFonts w:ascii="Lucida Sans" w:hAnsi="Lucida Sans" w:cs="Lucida Sans"/>
          <w:w w:val="90"/>
          <w:sz w:val="14"/>
          <w:szCs w:val="14"/>
        </w:rPr>
        <w:t>settembre</w:t>
      </w:r>
    </w:p>
    <w:p w:rsidR="00D6718A" w:rsidRDefault="00DA34BF">
      <w:pPr>
        <w:pStyle w:val="Corpodeltesto"/>
        <w:kinsoku w:val="0"/>
        <w:overflowPunct w:val="0"/>
        <w:spacing w:before="3"/>
        <w:ind w:left="392"/>
        <w:rPr>
          <w:rFonts w:ascii="Lucida Sans" w:hAnsi="Lucida Sans" w:cs="Lucida Sans"/>
          <w:w w:val="90"/>
          <w:sz w:val="14"/>
          <w:szCs w:val="14"/>
        </w:rPr>
      </w:pPr>
      <w:r>
        <w:rPr>
          <w:rFonts w:ascii="Lucida Sans" w:hAnsi="Lucida Sans" w:cs="Lucida Sans"/>
          <w:w w:val="90"/>
          <w:sz w:val="14"/>
          <w:szCs w:val="14"/>
        </w:rPr>
        <w:t>20</w:t>
      </w:r>
      <w:r>
        <w:rPr>
          <w:rFonts w:ascii="Lucida Sans" w:hAnsi="Lucida Sans" w:cs="Lucida Sans"/>
          <w:spacing w:val="-8"/>
          <w:w w:val="90"/>
          <w:sz w:val="14"/>
          <w:szCs w:val="14"/>
        </w:rPr>
        <w:t xml:space="preserve"> </w:t>
      </w:r>
      <w:r>
        <w:rPr>
          <w:rFonts w:ascii="Lucida Sans" w:hAnsi="Lucida Sans" w:cs="Lucida Sans"/>
          <w:w w:val="90"/>
          <w:sz w:val="14"/>
          <w:szCs w:val="14"/>
        </w:rPr>
        <w:t>dicembre.</w:t>
      </w:r>
    </w:p>
    <w:p w:rsidR="00D6718A" w:rsidRDefault="00DA34BF">
      <w:pPr>
        <w:pStyle w:val="Corpodeltesto"/>
        <w:kinsoku w:val="0"/>
        <w:overflowPunct w:val="0"/>
        <w:spacing w:before="4"/>
        <w:ind w:left="392"/>
        <w:rPr>
          <w:rFonts w:ascii="Lucida Sans" w:hAnsi="Lucida Sans" w:cs="Lucida Sans"/>
          <w:sz w:val="14"/>
          <w:szCs w:val="14"/>
        </w:rPr>
      </w:pPr>
      <w:r>
        <w:rPr>
          <w:rFonts w:ascii="Lucida Sans" w:hAnsi="Lucida Sans" w:cs="Lucida Sans"/>
          <w:sz w:val="14"/>
          <w:szCs w:val="14"/>
        </w:rPr>
        <w:t>Nel caso in cui le rate summenzionate non vengano versate alle date indicate l’Ente procederà a recuperare coattivamente gli importi dovuti e non versati</w:t>
      </w:r>
    </w:p>
    <w:p w:rsidR="00D6718A" w:rsidRDefault="00DA34BF">
      <w:pPr>
        <w:pStyle w:val="Corpodeltesto"/>
        <w:kinsoku w:val="0"/>
        <w:overflowPunct w:val="0"/>
        <w:spacing w:before="3"/>
        <w:ind w:left="392"/>
        <w:rPr>
          <w:rFonts w:ascii="Lucida Sans" w:hAnsi="Lucida Sans" w:cs="Lucida Sans"/>
          <w:sz w:val="14"/>
          <w:szCs w:val="14"/>
        </w:rPr>
      </w:pPr>
      <w:r>
        <w:rPr>
          <w:rFonts w:ascii="Lucida Sans" w:hAnsi="Lucida Sans" w:cs="Lucida Sans"/>
          <w:sz w:val="14"/>
          <w:szCs w:val="14"/>
        </w:rPr>
        <w:t>applicando le sanzioni previste dall’articolo 15ter del DPR 602/1973</w:t>
      </w:r>
    </w:p>
    <w:p w:rsidR="00D6718A" w:rsidRDefault="00D6718A">
      <w:pPr>
        <w:pStyle w:val="Corpodeltesto"/>
        <w:kinsoku w:val="0"/>
        <w:overflowPunct w:val="0"/>
        <w:spacing w:before="3"/>
        <w:ind w:left="392"/>
        <w:rPr>
          <w:rFonts w:ascii="Lucida Sans" w:hAnsi="Lucida Sans" w:cs="Lucida Sans"/>
          <w:sz w:val="14"/>
          <w:szCs w:val="14"/>
        </w:rPr>
        <w:sectPr w:rsidR="00D6718A">
          <w:pgSz w:w="11910" w:h="16840"/>
          <w:pgMar w:top="760" w:right="0" w:bottom="280" w:left="740" w:header="720" w:footer="720" w:gutter="0"/>
          <w:cols w:space="720"/>
          <w:noEndnote/>
        </w:sect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spacing w:before="4"/>
        <w:rPr>
          <w:rFonts w:ascii="Lucida Sans" w:hAnsi="Lucida Sans" w:cs="Lucida Sans"/>
          <w:sz w:val="24"/>
          <w:szCs w:val="24"/>
        </w:rPr>
      </w:pPr>
    </w:p>
    <w:p w:rsidR="00D6718A" w:rsidRDefault="00DA34BF">
      <w:pPr>
        <w:pStyle w:val="Heading2"/>
        <w:kinsoku w:val="0"/>
        <w:overflowPunct w:val="0"/>
        <w:spacing w:before="0"/>
        <w:ind w:left="2305" w:right="3044"/>
        <w:jc w:val="center"/>
        <w:outlineLvl w:val="9"/>
        <w:rPr>
          <w:rFonts w:ascii="Trebuchet MS" w:hAnsi="Trebuchet MS" w:cs="Trebuchet MS"/>
          <w:w w:val="105"/>
        </w:rPr>
      </w:pPr>
      <w:r>
        <w:rPr>
          <w:rFonts w:ascii="Trebuchet MS" w:hAnsi="Trebuchet MS" w:cs="Trebuchet MS"/>
          <w:w w:val="105"/>
        </w:rPr>
        <w:t>ALLEGATI</w:t>
      </w:r>
    </w:p>
    <w:p w:rsidR="00D6718A" w:rsidRDefault="00D6718A">
      <w:pPr>
        <w:pStyle w:val="Corpodeltesto"/>
        <w:kinsoku w:val="0"/>
        <w:overflowPunct w:val="0"/>
        <w:spacing w:before="10"/>
        <w:rPr>
          <w:rFonts w:ascii="Trebuchet MS" w:hAnsi="Trebuchet MS" w:cs="Trebuchet MS"/>
          <w:b/>
          <w:bCs/>
          <w:sz w:val="11"/>
          <w:szCs w:val="11"/>
        </w:rPr>
      </w:pPr>
    </w:p>
    <w:p w:rsidR="00D6718A" w:rsidRDefault="00646EB6">
      <w:pPr>
        <w:pStyle w:val="Corpodeltesto"/>
        <w:kinsoku w:val="0"/>
        <w:overflowPunct w:val="0"/>
        <w:spacing w:before="104" w:line="244" w:lineRule="auto"/>
        <w:ind w:left="820" w:right="1126" w:hanging="140"/>
        <w:rPr>
          <w:rFonts w:ascii="Lucida Sans" w:hAnsi="Lucida Sans" w:cs="Lucida Sans"/>
        </w:rPr>
      </w:pPr>
      <w:r w:rsidRPr="00646EB6">
        <w:rPr>
          <w:noProof/>
        </w:rPr>
        <w:pict>
          <v:group id="_x0000_s1045" style="position:absolute;left:0;text-align:left;margin-left:56.2pt;margin-top:5pt;width:13.15pt;height:13.25pt;z-index:251672576;mso-position-horizontal-relative:page" coordorigin="1124,100" coordsize="263,265" o:allowincell="f">
            <v:shape id="_x0000_s1046" style="position:absolute;left:1134;top:111;width:243;height:243;mso-position-horizontal-relative:page;mso-position-vertical-relative:text" coordsize="243,243" o:allowincell="f" path="m,242r243,l243,,,,,242xe" filled="f" strokecolor="#6fac46" strokeweight="1pt">
              <v:path arrowok="t"/>
            </v:shape>
            <v:shape id="_x0000_s1047" type="#_x0000_t202" style="position:absolute;left:1124;top:100;width:263;height:265;mso-position-horizontal-relative:page" o:allowincell="f" filled="f" stroked="f">
              <v:textbox inset="0,0,0,0">
                <w:txbxContent>
                  <w:p w:rsidR="00D6718A" w:rsidRDefault="00DA34BF">
                    <w:pPr>
                      <w:pStyle w:val="Corpodeltesto"/>
                      <w:kinsoku w:val="0"/>
                      <w:overflowPunct w:val="0"/>
                      <w:spacing w:before="3"/>
                      <w:ind w:left="68"/>
                      <w:rPr>
                        <w:rFonts w:ascii="Lucida Sans" w:hAnsi="Lucida Sans" w:cs="Lucida Sans"/>
                        <w:w w:val="104"/>
                      </w:rPr>
                    </w:pPr>
                    <w:r>
                      <w:rPr>
                        <w:rFonts w:ascii="Lucida Sans" w:hAnsi="Lucida Sans" w:cs="Lucida Sans"/>
                        <w:w w:val="104"/>
                      </w:rPr>
                      <w:t>X</w:t>
                    </w:r>
                  </w:p>
                </w:txbxContent>
              </v:textbox>
            </v:shape>
            <w10:wrap anchorx="page"/>
          </v:group>
        </w:pict>
      </w:r>
      <w:r w:rsidR="00DA34BF">
        <w:rPr>
          <w:rFonts w:ascii="Lucida Sans" w:hAnsi="Lucida Sans" w:cs="Lucida Sans"/>
        </w:rPr>
        <w:t>copia</w:t>
      </w:r>
      <w:r w:rsidR="00DA34BF">
        <w:rPr>
          <w:rFonts w:ascii="Lucida Sans" w:hAnsi="Lucida Sans" w:cs="Lucida Sans"/>
          <w:spacing w:val="-20"/>
        </w:rPr>
        <w:t xml:space="preserve"> </w:t>
      </w:r>
      <w:r w:rsidR="00DA34BF">
        <w:rPr>
          <w:rFonts w:ascii="Lucida Sans" w:hAnsi="Lucida Sans" w:cs="Lucida Sans"/>
        </w:rPr>
        <w:t>fronte</w:t>
      </w:r>
      <w:r w:rsidR="00DA34BF">
        <w:rPr>
          <w:rFonts w:ascii="Lucida Sans" w:hAnsi="Lucida Sans" w:cs="Lucida Sans"/>
          <w:spacing w:val="-19"/>
        </w:rPr>
        <w:t xml:space="preserve"> </w:t>
      </w:r>
      <w:r w:rsidR="00DA34BF">
        <w:rPr>
          <w:rFonts w:ascii="Lucida Sans" w:hAnsi="Lucida Sans" w:cs="Lucida Sans"/>
        </w:rPr>
        <w:t>retro</w:t>
      </w:r>
      <w:r w:rsidR="00DA34BF">
        <w:rPr>
          <w:rFonts w:ascii="Lucida Sans" w:hAnsi="Lucida Sans" w:cs="Lucida Sans"/>
          <w:spacing w:val="-19"/>
        </w:rPr>
        <w:t xml:space="preserve"> </w:t>
      </w:r>
      <w:r w:rsidR="00DA34BF">
        <w:rPr>
          <w:rFonts w:ascii="Lucida Sans" w:hAnsi="Lucida Sans" w:cs="Lucida Sans"/>
        </w:rPr>
        <w:t>del</w:t>
      </w:r>
      <w:r w:rsidR="00DA34BF">
        <w:rPr>
          <w:rFonts w:ascii="Lucida Sans" w:hAnsi="Lucida Sans" w:cs="Lucida Sans"/>
          <w:spacing w:val="-19"/>
        </w:rPr>
        <w:t xml:space="preserve"> </w:t>
      </w:r>
      <w:r w:rsidR="00DA34BF">
        <w:rPr>
          <w:rFonts w:ascii="Lucida Sans" w:hAnsi="Lucida Sans" w:cs="Lucida Sans"/>
        </w:rPr>
        <w:t>documento</w:t>
      </w:r>
      <w:r w:rsidR="00DA34BF">
        <w:rPr>
          <w:rFonts w:ascii="Lucida Sans" w:hAnsi="Lucida Sans" w:cs="Lucida Sans"/>
          <w:spacing w:val="-19"/>
        </w:rPr>
        <w:t xml:space="preserve"> </w:t>
      </w:r>
      <w:r w:rsidR="00DA34BF">
        <w:rPr>
          <w:rFonts w:ascii="Lucida Sans" w:hAnsi="Lucida Sans" w:cs="Lucida Sans"/>
        </w:rPr>
        <w:t>di</w:t>
      </w:r>
      <w:r w:rsidR="00DA34BF">
        <w:rPr>
          <w:rFonts w:ascii="Lucida Sans" w:hAnsi="Lucida Sans" w:cs="Lucida Sans"/>
          <w:spacing w:val="-19"/>
        </w:rPr>
        <w:t xml:space="preserve"> </w:t>
      </w:r>
      <w:r w:rsidR="00DA34BF">
        <w:rPr>
          <w:rFonts w:ascii="Lucida Sans" w:hAnsi="Lucida Sans" w:cs="Lucida Sans"/>
        </w:rPr>
        <w:t>identità</w:t>
      </w:r>
      <w:r w:rsidR="00DA34BF">
        <w:rPr>
          <w:rFonts w:ascii="Lucida Sans" w:hAnsi="Lucida Sans" w:cs="Lucida Sans"/>
          <w:spacing w:val="-20"/>
        </w:rPr>
        <w:t xml:space="preserve"> </w:t>
      </w:r>
      <w:r w:rsidR="00DA34BF">
        <w:rPr>
          <w:rFonts w:ascii="Lucida Sans" w:hAnsi="Lucida Sans" w:cs="Lucida Sans"/>
        </w:rPr>
        <w:t>del</w:t>
      </w:r>
      <w:r w:rsidR="00DA34BF">
        <w:rPr>
          <w:rFonts w:ascii="Lucida Sans" w:hAnsi="Lucida Sans" w:cs="Lucida Sans"/>
          <w:spacing w:val="-19"/>
        </w:rPr>
        <w:t xml:space="preserve"> </w:t>
      </w:r>
      <w:r w:rsidR="00DA34BF">
        <w:rPr>
          <w:rFonts w:ascii="Lucida Sans" w:hAnsi="Lucida Sans" w:cs="Lucida Sans"/>
        </w:rPr>
        <w:t>richiedente</w:t>
      </w:r>
      <w:r w:rsidR="00DA34BF">
        <w:rPr>
          <w:rFonts w:ascii="Lucida Sans" w:hAnsi="Lucida Sans" w:cs="Lucida Sans"/>
          <w:spacing w:val="-19"/>
        </w:rPr>
        <w:t xml:space="preserve"> </w:t>
      </w:r>
      <w:r w:rsidR="00DA34BF">
        <w:rPr>
          <w:rFonts w:ascii="Lucida Sans" w:hAnsi="Lucida Sans" w:cs="Lucida Sans"/>
        </w:rPr>
        <w:t>o</w:t>
      </w:r>
      <w:r w:rsidR="00DA34BF">
        <w:rPr>
          <w:rFonts w:ascii="Lucida Sans" w:hAnsi="Lucida Sans" w:cs="Lucida Sans"/>
          <w:spacing w:val="-19"/>
        </w:rPr>
        <w:t xml:space="preserve"> </w:t>
      </w:r>
      <w:r w:rsidR="00DA34BF">
        <w:rPr>
          <w:rFonts w:ascii="Lucida Sans" w:hAnsi="Lucida Sans" w:cs="Lucida Sans"/>
        </w:rPr>
        <w:t>del</w:t>
      </w:r>
      <w:r w:rsidR="00DA34BF">
        <w:rPr>
          <w:rFonts w:ascii="Lucida Sans" w:hAnsi="Lucida Sans" w:cs="Lucida Sans"/>
          <w:spacing w:val="-19"/>
        </w:rPr>
        <w:t xml:space="preserve"> </w:t>
      </w:r>
      <w:r w:rsidR="00DA34BF">
        <w:rPr>
          <w:rFonts w:ascii="Lucida Sans" w:hAnsi="Lucida Sans" w:cs="Lucida Sans"/>
        </w:rPr>
        <w:t>legale</w:t>
      </w:r>
      <w:r w:rsidR="00DA34BF">
        <w:rPr>
          <w:rFonts w:ascii="Lucida Sans" w:hAnsi="Lucida Sans" w:cs="Lucida Sans"/>
          <w:spacing w:val="-17"/>
        </w:rPr>
        <w:t xml:space="preserve"> </w:t>
      </w:r>
      <w:r w:rsidR="00DA34BF">
        <w:rPr>
          <w:rFonts w:ascii="Lucida Sans" w:hAnsi="Lucida Sans" w:cs="Lucida Sans"/>
        </w:rPr>
        <w:t>rappresentante/tutore/curatore/altro (obbligatoria)</w:t>
      </w:r>
    </w:p>
    <w:p w:rsidR="00D6718A" w:rsidRDefault="00D6718A">
      <w:pPr>
        <w:pStyle w:val="Corpodeltesto"/>
        <w:kinsoku w:val="0"/>
        <w:overflowPunct w:val="0"/>
        <w:spacing w:before="1"/>
        <w:rPr>
          <w:rFonts w:ascii="Lucida Sans" w:hAnsi="Lucida Sans" w:cs="Lucida Sans"/>
        </w:rPr>
      </w:pPr>
    </w:p>
    <w:p w:rsidR="00D6718A" w:rsidRDefault="00646EB6">
      <w:pPr>
        <w:pStyle w:val="Corpodeltesto"/>
        <w:kinsoku w:val="0"/>
        <w:overflowPunct w:val="0"/>
        <w:spacing w:before="1" w:line="244" w:lineRule="auto"/>
        <w:ind w:left="820" w:right="1130"/>
        <w:jc w:val="both"/>
        <w:rPr>
          <w:rFonts w:ascii="Lucida Sans" w:hAnsi="Lucida Sans" w:cs="Lucida Sans"/>
        </w:rPr>
      </w:pPr>
      <w:r w:rsidRPr="00646EB6">
        <w:rPr>
          <w:noProof/>
        </w:rPr>
        <w:pict>
          <v:group id="_x0000_s1048" style="position:absolute;left:0;text-align:left;margin-left:56.2pt;margin-top:-.6pt;width:13.15pt;height:13.1pt;z-index:251673600;mso-position-horizontal-relative:page" coordorigin="1124,-12" coordsize="263,262" o:allowincell="f">
            <v:shape id="_x0000_s1049" style="position:absolute;left:1134;top:-2;width:243;height:242;mso-position-horizontal-relative:page;mso-position-vertical-relative:text" coordsize="243,242" o:allowincell="f" path="m,242r243,l243,,,,,242xe" filled="f" strokecolor="#6fac46" strokeweight="1pt">
              <v:path arrowok="t"/>
            </v:shape>
            <v:shape id="_x0000_s1050" type="#_x0000_t202" style="position:absolute;left:1124;top:-12;width:263;height:263;mso-position-horizontal-relative:page" o:allowincell="f" filled="f" stroked="f">
              <v:textbox inset="0,0,0,0">
                <w:txbxContent>
                  <w:p w:rsidR="00D6718A" w:rsidRDefault="00DA34BF">
                    <w:pPr>
                      <w:pStyle w:val="Corpodeltesto"/>
                      <w:kinsoku w:val="0"/>
                      <w:overflowPunct w:val="0"/>
                      <w:spacing w:before="15"/>
                      <w:ind w:left="68"/>
                      <w:rPr>
                        <w:rFonts w:ascii="Lucida Sans" w:hAnsi="Lucida Sans" w:cs="Lucida Sans"/>
                        <w:w w:val="104"/>
                      </w:rPr>
                    </w:pPr>
                    <w:r>
                      <w:rPr>
                        <w:rFonts w:ascii="Lucida Sans" w:hAnsi="Lucida Sans" w:cs="Lucida Sans"/>
                        <w:w w:val="104"/>
                      </w:rPr>
                      <w:t>X</w:t>
                    </w:r>
                  </w:p>
                </w:txbxContent>
              </v:textbox>
            </v:shape>
            <w10:wrap anchorx="page"/>
          </v:group>
        </w:pict>
      </w:r>
      <w:r w:rsidR="00DA34BF">
        <w:rPr>
          <w:rFonts w:ascii="Lucida Sans" w:hAnsi="Lucida Sans" w:cs="Lucida Sans"/>
          <w:w w:val="95"/>
        </w:rPr>
        <w:t>copia</w:t>
      </w:r>
      <w:r w:rsidR="00DA34BF">
        <w:rPr>
          <w:rFonts w:ascii="Lucida Sans" w:hAnsi="Lucida Sans" w:cs="Lucida Sans"/>
          <w:spacing w:val="-29"/>
          <w:w w:val="95"/>
        </w:rPr>
        <w:t xml:space="preserve"> </w:t>
      </w:r>
      <w:r w:rsidR="00DA34BF">
        <w:rPr>
          <w:rFonts w:ascii="Lucida Sans" w:hAnsi="Lucida Sans" w:cs="Lucida Sans"/>
          <w:w w:val="95"/>
        </w:rPr>
        <w:t>della</w:t>
      </w:r>
      <w:r w:rsidR="00DA34BF">
        <w:rPr>
          <w:rFonts w:ascii="Lucida Sans" w:hAnsi="Lucida Sans" w:cs="Lucida Sans"/>
          <w:spacing w:val="-27"/>
          <w:w w:val="95"/>
        </w:rPr>
        <w:t xml:space="preserve"> </w:t>
      </w:r>
      <w:r w:rsidR="00DA34BF">
        <w:rPr>
          <w:rFonts w:ascii="Lucida Sans" w:hAnsi="Lucida Sans" w:cs="Lucida Sans"/>
          <w:w w:val="95"/>
        </w:rPr>
        <w:t>ricevuta</w:t>
      </w:r>
      <w:r w:rsidR="00DA34BF">
        <w:rPr>
          <w:rFonts w:ascii="Lucida Sans" w:hAnsi="Lucida Sans" w:cs="Lucida Sans"/>
          <w:spacing w:val="-28"/>
          <w:w w:val="95"/>
        </w:rPr>
        <w:t xml:space="preserve"> </w:t>
      </w:r>
      <w:r w:rsidR="00DA34BF">
        <w:rPr>
          <w:rFonts w:ascii="Lucida Sans" w:hAnsi="Lucida Sans" w:cs="Lucida Sans"/>
          <w:w w:val="95"/>
        </w:rPr>
        <w:t>di</w:t>
      </w:r>
      <w:r w:rsidR="00DA34BF">
        <w:rPr>
          <w:rFonts w:ascii="Lucida Sans" w:hAnsi="Lucida Sans" w:cs="Lucida Sans"/>
          <w:spacing w:val="-28"/>
          <w:w w:val="95"/>
        </w:rPr>
        <w:t xml:space="preserve"> </w:t>
      </w:r>
      <w:r w:rsidR="00DA34BF">
        <w:rPr>
          <w:rFonts w:ascii="Lucida Sans" w:hAnsi="Lucida Sans" w:cs="Lucida Sans"/>
          <w:w w:val="95"/>
        </w:rPr>
        <w:t>pagamento</w:t>
      </w:r>
      <w:r w:rsidR="00DA34BF">
        <w:rPr>
          <w:rFonts w:ascii="Lucida Sans" w:hAnsi="Lucida Sans" w:cs="Lucida Sans"/>
          <w:spacing w:val="-26"/>
          <w:w w:val="95"/>
        </w:rPr>
        <w:t xml:space="preserve"> </w:t>
      </w:r>
      <w:r w:rsidR="00DA34BF">
        <w:rPr>
          <w:rFonts w:ascii="Lucida Sans" w:hAnsi="Lucida Sans" w:cs="Lucida Sans"/>
          <w:w w:val="95"/>
        </w:rPr>
        <w:t>(da</w:t>
      </w:r>
      <w:r w:rsidR="00DA34BF">
        <w:rPr>
          <w:rFonts w:ascii="Lucida Sans" w:hAnsi="Lucida Sans" w:cs="Lucida Sans"/>
          <w:spacing w:val="-26"/>
          <w:w w:val="95"/>
        </w:rPr>
        <w:t xml:space="preserve"> </w:t>
      </w:r>
      <w:r w:rsidR="00DA34BF">
        <w:rPr>
          <w:rFonts w:ascii="Lucida Sans" w:hAnsi="Lucida Sans" w:cs="Lucida Sans"/>
          <w:w w:val="95"/>
        </w:rPr>
        <w:t>effettuarsi</w:t>
      </w:r>
      <w:r w:rsidR="00DA34BF">
        <w:rPr>
          <w:rFonts w:ascii="Lucida Sans" w:hAnsi="Lucida Sans" w:cs="Lucida Sans"/>
          <w:spacing w:val="-28"/>
          <w:w w:val="95"/>
        </w:rPr>
        <w:t xml:space="preserve"> </w:t>
      </w:r>
      <w:r w:rsidR="00DA34BF">
        <w:rPr>
          <w:rFonts w:ascii="Lucida Sans" w:hAnsi="Lucida Sans" w:cs="Lucida Sans"/>
          <w:w w:val="95"/>
        </w:rPr>
        <w:t>entro</w:t>
      </w:r>
      <w:r w:rsidR="00DA34BF">
        <w:rPr>
          <w:rFonts w:ascii="Lucida Sans" w:hAnsi="Lucida Sans" w:cs="Lucida Sans"/>
          <w:spacing w:val="-28"/>
          <w:w w:val="95"/>
        </w:rPr>
        <w:t xml:space="preserve"> </w:t>
      </w:r>
      <w:r w:rsidR="00DA34BF">
        <w:rPr>
          <w:rFonts w:ascii="Lucida Sans" w:hAnsi="Lucida Sans" w:cs="Lucida Sans"/>
          <w:w w:val="95"/>
        </w:rPr>
        <w:t>il</w:t>
      </w:r>
      <w:r w:rsidR="00DA34BF">
        <w:rPr>
          <w:rFonts w:ascii="Lucida Sans" w:hAnsi="Lucida Sans" w:cs="Lucida Sans"/>
          <w:spacing w:val="-28"/>
          <w:w w:val="95"/>
        </w:rPr>
        <w:t xml:space="preserve"> </w:t>
      </w:r>
      <w:r w:rsidR="00DA34BF">
        <w:rPr>
          <w:rFonts w:ascii="Lucida Sans" w:hAnsi="Lucida Sans" w:cs="Lucida Sans"/>
          <w:w w:val="95"/>
        </w:rPr>
        <w:t>30</w:t>
      </w:r>
      <w:r w:rsidR="00DA34BF">
        <w:rPr>
          <w:rFonts w:ascii="Lucida Sans" w:hAnsi="Lucida Sans" w:cs="Lucida Sans"/>
          <w:spacing w:val="-28"/>
          <w:w w:val="95"/>
        </w:rPr>
        <w:t xml:space="preserve"> </w:t>
      </w:r>
      <w:r w:rsidR="00DA34BF">
        <w:rPr>
          <w:rFonts w:ascii="Lucida Sans" w:hAnsi="Lucida Sans" w:cs="Lucida Sans"/>
          <w:w w:val="95"/>
        </w:rPr>
        <w:t>settembre</w:t>
      </w:r>
      <w:r w:rsidR="00DA34BF">
        <w:rPr>
          <w:rFonts w:ascii="Lucida Sans" w:hAnsi="Lucida Sans" w:cs="Lucida Sans"/>
          <w:spacing w:val="-27"/>
          <w:w w:val="95"/>
        </w:rPr>
        <w:t xml:space="preserve"> </w:t>
      </w:r>
      <w:r w:rsidR="00DA34BF">
        <w:rPr>
          <w:rFonts w:ascii="Lucida Sans" w:hAnsi="Lucida Sans" w:cs="Lucida Sans"/>
          <w:w w:val="95"/>
        </w:rPr>
        <w:t>2023)</w:t>
      </w:r>
      <w:r w:rsidR="00DA34BF">
        <w:rPr>
          <w:rFonts w:ascii="Lucida Sans" w:hAnsi="Lucida Sans" w:cs="Lucida Sans"/>
          <w:w w:val="95"/>
          <w:position w:val="6"/>
          <w:sz w:val="12"/>
          <w:szCs w:val="12"/>
        </w:rPr>
        <w:t>5</w:t>
      </w:r>
      <w:r w:rsidR="00DA34BF">
        <w:rPr>
          <w:rFonts w:ascii="Lucida Sans" w:hAnsi="Lucida Sans" w:cs="Lucida Sans"/>
          <w:spacing w:val="-13"/>
          <w:w w:val="95"/>
          <w:position w:val="6"/>
          <w:sz w:val="12"/>
          <w:szCs w:val="12"/>
        </w:rPr>
        <w:t xml:space="preserve"> </w:t>
      </w:r>
      <w:r w:rsidR="00DA34BF">
        <w:rPr>
          <w:rFonts w:ascii="Lucida Sans" w:hAnsi="Lucida Sans" w:cs="Lucida Sans"/>
          <w:w w:val="95"/>
        </w:rPr>
        <w:t>dell’importo</w:t>
      </w:r>
      <w:r w:rsidR="00DA34BF">
        <w:rPr>
          <w:rFonts w:ascii="Lucida Sans" w:hAnsi="Lucida Sans" w:cs="Lucida Sans"/>
          <w:spacing w:val="-28"/>
          <w:w w:val="95"/>
        </w:rPr>
        <w:t xml:space="preserve"> </w:t>
      </w:r>
      <w:r w:rsidR="00DA34BF">
        <w:rPr>
          <w:rFonts w:ascii="Lucida Sans" w:hAnsi="Lucida Sans" w:cs="Lucida Sans"/>
          <w:w w:val="95"/>
        </w:rPr>
        <w:t>totale</w:t>
      </w:r>
      <w:r w:rsidR="00DA34BF">
        <w:rPr>
          <w:rFonts w:ascii="Lucida Sans" w:hAnsi="Lucida Sans" w:cs="Lucida Sans"/>
          <w:spacing w:val="-28"/>
          <w:w w:val="95"/>
        </w:rPr>
        <w:t xml:space="preserve"> </w:t>
      </w:r>
      <w:r w:rsidR="00DA34BF">
        <w:rPr>
          <w:rFonts w:ascii="Lucida Sans" w:hAnsi="Lucida Sans" w:cs="Lucida Sans"/>
          <w:w w:val="95"/>
        </w:rPr>
        <w:t>dovuto</w:t>
      </w:r>
      <w:r w:rsidR="00DA34BF">
        <w:rPr>
          <w:rFonts w:ascii="Lucida Sans" w:hAnsi="Lucida Sans" w:cs="Lucida Sans"/>
          <w:spacing w:val="-27"/>
          <w:w w:val="95"/>
        </w:rPr>
        <w:t xml:space="preserve"> </w:t>
      </w:r>
      <w:r w:rsidR="00DA34BF">
        <w:rPr>
          <w:rFonts w:ascii="Lucida Sans" w:hAnsi="Lucida Sans" w:cs="Lucida Sans"/>
          <w:w w:val="95"/>
        </w:rPr>
        <w:t>(nel</w:t>
      </w:r>
      <w:r w:rsidR="00DA34BF">
        <w:rPr>
          <w:rFonts w:ascii="Lucida Sans" w:hAnsi="Lucida Sans" w:cs="Lucida Sans"/>
          <w:spacing w:val="-28"/>
          <w:w w:val="95"/>
        </w:rPr>
        <w:t xml:space="preserve"> </w:t>
      </w:r>
      <w:r w:rsidR="00DA34BF">
        <w:rPr>
          <w:rFonts w:ascii="Lucida Sans" w:hAnsi="Lucida Sans" w:cs="Lucida Sans"/>
          <w:w w:val="95"/>
        </w:rPr>
        <w:t>caso</w:t>
      </w:r>
      <w:r w:rsidR="00DA34BF">
        <w:rPr>
          <w:rFonts w:ascii="Lucida Sans" w:hAnsi="Lucida Sans" w:cs="Lucida Sans"/>
          <w:spacing w:val="-28"/>
          <w:w w:val="95"/>
        </w:rPr>
        <w:t xml:space="preserve"> </w:t>
      </w:r>
      <w:r w:rsidR="00DA34BF">
        <w:rPr>
          <w:rFonts w:ascii="Lucida Sans" w:hAnsi="Lucida Sans" w:cs="Lucida Sans"/>
          <w:w w:val="95"/>
        </w:rPr>
        <w:t>in cui</w:t>
      </w:r>
      <w:r w:rsidR="00DA34BF">
        <w:rPr>
          <w:rFonts w:ascii="Lucida Sans" w:hAnsi="Lucida Sans" w:cs="Lucida Sans"/>
          <w:spacing w:val="-24"/>
          <w:w w:val="95"/>
        </w:rPr>
        <w:t xml:space="preserve"> </w:t>
      </w:r>
      <w:r w:rsidR="00DA34BF">
        <w:rPr>
          <w:rFonts w:ascii="Lucida Sans" w:hAnsi="Lucida Sans" w:cs="Lucida Sans"/>
          <w:w w:val="95"/>
        </w:rPr>
        <w:t>non</w:t>
      </w:r>
      <w:r w:rsidR="00DA34BF">
        <w:rPr>
          <w:rFonts w:ascii="Lucida Sans" w:hAnsi="Lucida Sans" w:cs="Lucida Sans"/>
          <w:spacing w:val="-24"/>
          <w:w w:val="95"/>
        </w:rPr>
        <w:t xml:space="preserve"> </w:t>
      </w:r>
      <w:r w:rsidR="00DA34BF">
        <w:rPr>
          <w:rFonts w:ascii="Lucida Sans" w:hAnsi="Lucida Sans" w:cs="Lucida Sans"/>
          <w:w w:val="95"/>
        </w:rPr>
        <w:t>ci</w:t>
      </w:r>
      <w:r w:rsidR="00DA34BF">
        <w:rPr>
          <w:rFonts w:ascii="Lucida Sans" w:hAnsi="Lucida Sans" w:cs="Lucida Sans"/>
          <w:spacing w:val="-24"/>
          <w:w w:val="95"/>
        </w:rPr>
        <w:t xml:space="preserve"> </w:t>
      </w:r>
      <w:r w:rsidR="00DA34BF">
        <w:rPr>
          <w:rFonts w:ascii="Lucida Sans" w:hAnsi="Lucida Sans" w:cs="Lucida Sans"/>
          <w:w w:val="95"/>
        </w:rPr>
        <w:t>si</w:t>
      </w:r>
      <w:r w:rsidR="00DA34BF">
        <w:rPr>
          <w:rFonts w:ascii="Lucida Sans" w:hAnsi="Lucida Sans" w:cs="Lucida Sans"/>
          <w:spacing w:val="-28"/>
          <w:w w:val="95"/>
        </w:rPr>
        <w:t xml:space="preserve"> </w:t>
      </w:r>
      <w:r w:rsidR="00DA34BF">
        <w:rPr>
          <w:rFonts w:ascii="Lucida Sans" w:hAnsi="Lucida Sans" w:cs="Lucida Sans"/>
          <w:w w:val="95"/>
        </w:rPr>
        <w:t>voglia</w:t>
      </w:r>
      <w:r w:rsidR="00DA34BF">
        <w:rPr>
          <w:rFonts w:ascii="Lucida Sans" w:hAnsi="Lucida Sans" w:cs="Lucida Sans"/>
          <w:spacing w:val="-25"/>
          <w:w w:val="95"/>
        </w:rPr>
        <w:t xml:space="preserve"> </w:t>
      </w:r>
      <w:r w:rsidR="00DA34BF">
        <w:rPr>
          <w:rFonts w:ascii="Lucida Sans" w:hAnsi="Lucida Sans" w:cs="Lucida Sans"/>
          <w:w w:val="95"/>
        </w:rPr>
        <w:t>avvalere</w:t>
      </w:r>
      <w:r w:rsidR="00DA34BF">
        <w:rPr>
          <w:rFonts w:ascii="Lucida Sans" w:hAnsi="Lucida Sans" w:cs="Lucida Sans"/>
          <w:spacing w:val="-24"/>
          <w:w w:val="95"/>
        </w:rPr>
        <w:t xml:space="preserve"> </w:t>
      </w:r>
      <w:r w:rsidR="00DA34BF">
        <w:rPr>
          <w:rFonts w:ascii="Lucida Sans" w:hAnsi="Lucida Sans" w:cs="Lucida Sans"/>
          <w:w w:val="95"/>
        </w:rPr>
        <w:t>della</w:t>
      </w:r>
      <w:r w:rsidR="00DA34BF">
        <w:rPr>
          <w:rFonts w:ascii="Lucida Sans" w:hAnsi="Lucida Sans" w:cs="Lucida Sans"/>
          <w:spacing w:val="-24"/>
          <w:w w:val="95"/>
        </w:rPr>
        <w:t xml:space="preserve"> </w:t>
      </w:r>
      <w:r w:rsidR="00DA34BF">
        <w:rPr>
          <w:rFonts w:ascii="Lucida Sans" w:hAnsi="Lucida Sans" w:cs="Lucida Sans"/>
          <w:w w:val="95"/>
        </w:rPr>
        <w:t>procedura</w:t>
      </w:r>
      <w:r w:rsidR="00DA34BF">
        <w:rPr>
          <w:rFonts w:ascii="Lucida Sans" w:hAnsi="Lucida Sans" w:cs="Lucida Sans"/>
          <w:spacing w:val="-25"/>
          <w:w w:val="95"/>
        </w:rPr>
        <w:t xml:space="preserve"> </w:t>
      </w:r>
      <w:r w:rsidR="00DA34BF">
        <w:rPr>
          <w:rFonts w:ascii="Lucida Sans" w:hAnsi="Lucida Sans" w:cs="Lucida Sans"/>
          <w:w w:val="95"/>
        </w:rPr>
        <w:t>di</w:t>
      </w:r>
      <w:r w:rsidR="00DA34BF">
        <w:rPr>
          <w:rFonts w:ascii="Lucida Sans" w:hAnsi="Lucida Sans" w:cs="Lucida Sans"/>
          <w:spacing w:val="-24"/>
          <w:w w:val="95"/>
        </w:rPr>
        <w:t xml:space="preserve"> </w:t>
      </w:r>
      <w:r w:rsidR="00DA34BF">
        <w:rPr>
          <w:rFonts w:ascii="Lucida Sans" w:hAnsi="Lucida Sans" w:cs="Lucida Sans"/>
          <w:w w:val="95"/>
        </w:rPr>
        <w:t>rateazione</w:t>
      </w:r>
      <w:r w:rsidR="00DA34BF">
        <w:rPr>
          <w:rFonts w:ascii="Lucida Sans" w:hAnsi="Lucida Sans" w:cs="Lucida Sans"/>
          <w:spacing w:val="-25"/>
          <w:w w:val="95"/>
        </w:rPr>
        <w:t xml:space="preserve"> </w:t>
      </w:r>
      <w:r w:rsidR="00DA34BF">
        <w:rPr>
          <w:rFonts w:ascii="Lucida Sans" w:hAnsi="Lucida Sans" w:cs="Lucida Sans"/>
          <w:w w:val="95"/>
        </w:rPr>
        <w:t>valevole</w:t>
      </w:r>
      <w:r w:rsidR="00DA34BF">
        <w:rPr>
          <w:rFonts w:ascii="Lucida Sans" w:hAnsi="Lucida Sans" w:cs="Lucida Sans"/>
          <w:spacing w:val="-23"/>
          <w:w w:val="95"/>
        </w:rPr>
        <w:t xml:space="preserve"> </w:t>
      </w:r>
      <w:r w:rsidR="00DA34BF">
        <w:rPr>
          <w:rFonts w:ascii="Lucida Sans" w:hAnsi="Lucida Sans" w:cs="Lucida Sans"/>
          <w:w w:val="95"/>
        </w:rPr>
        <w:t>per</w:t>
      </w:r>
      <w:r w:rsidR="00DA34BF">
        <w:rPr>
          <w:rFonts w:ascii="Lucida Sans" w:hAnsi="Lucida Sans" w:cs="Lucida Sans"/>
          <w:spacing w:val="-26"/>
          <w:w w:val="95"/>
        </w:rPr>
        <w:t xml:space="preserve"> </w:t>
      </w:r>
      <w:r w:rsidR="00DA34BF">
        <w:rPr>
          <w:rFonts w:ascii="Lucida Sans" w:hAnsi="Lucida Sans" w:cs="Lucida Sans"/>
          <w:w w:val="95"/>
        </w:rPr>
        <w:t>importi</w:t>
      </w:r>
      <w:r w:rsidR="00DA34BF">
        <w:rPr>
          <w:rFonts w:ascii="Lucida Sans" w:hAnsi="Lucida Sans" w:cs="Lucida Sans"/>
          <w:spacing w:val="-25"/>
          <w:w w:val="95"/>
        </w:rPr>
        <w:t xml:space="preserve"> </w:t>
      </w:r>
      <w:r w:rsidR="00DA34BF">
        <w:rPr>
          <w:rFonts w:ascii="Lucida Sans" w:hAnsi="Lucida Sans" w:cs="Lucida Sans"/>
          <w:w w:val="95"/>
        </w:rPr>
        <w:t>maggiori</w:t>
      </w:r>
      <w:r w:rsidR="00DA34BF">
        <w:rPr>
          <w:rFonts w:ascii="Lucida Sans" w:hAnsi="Lucida Sans" w:cs="Lucida Sans"/>
          <w:spacing w:val="-24"/>
          <w:w w:val="95"/>
        </w:rPr>
        <w:t xml:space="preserve"> </w:t>
      </w:r>
      <w:r w:rsidR="00DA34BF">
        <w:rPr>
          <w:rFonts w:ascii="Lucida Sans" w:hAnsi="Lucida Sans" w:cs="Lucida Sans"/>
          <w:w w:val="95"/>
        </w:rPr>
        <w:t>di</w:t>
      </w:r>
      <w:r w:rsidR="00DA34BF">
        <w:rPr>
          <w:rFonts w:ascii="Lucida Sans" w:hAnsi="Lucida Sans" w:cs="Lucida Sans"/>
          <w:spacing w:val="-25"/>
          <w:w w:val="95"/>
        </w:rPr>
        <w:t xml:space="preserve"> </w:t>
      </w:r>
      <w:r w:rsidR="00DA34BF">
        <w:rPr>
          <w:rFonts w:ascii="Lucida Sans" w:hAnsi="Lucida Sans" w:cs="Lucida Sans"/>
          <w:w w:val="95"/>
        </w:rPr>
        <w:t>1.000,00</w:t>
      </w:r>
      <w:r w:rsidR="00DA34BF">
        <w:rPr>
          <w:rFonts w:ascii="Lucida Sans" w:hAnsi="Lucida Sans" w:cs="Lucida Sans"/>
          <w:spacing w:val="-24"/>
          <w:w w:val="95"/>
        </w:rPr>
        <w:t xml:space="preserve"> </w:t>
      </w:r>
      <w:r w:rsidR="00DA34BF">
        <w:rPr>
          <w:rFonts w:ascii="Lucida Sans" w:hAnsi="Lucida Sans" w:cs="Lucida Sans"/>
          <w:spacing w:val="-2"/>
          <w:w w:val="95"/>
        </w:rPr>
        <w:t>euro),</w:t>
      </w:r>
      <w:r w:rsidR="00DA34BF">
        <w:rPr>
          <w:rFonts w:ascii="Lucida Sans" w:hAnsi="Lucida Sans" w:cs="Lucida Sans"/>
          <w:spacing w:val="-24"/>
          <w:w w:val="95"/>
        </w:rPr>
        <w:t xml:space="preserve"> </w:t>
      </w:r>
      <w:r w:rsidR="00DA34BF">
        <w:rPr>
          <w:rFonts w:ascii="Lucida Sans" w:hAnsi="Lucida Sans" w:cs="Lucida Sans"/>
          <w:w w:val="95"/>
        </w:rPr>
        <w:t>della</w:t>
      </w:r>
      <w:r w:rsidR="00DA34BF">
        <w:rPr>
          <w:rFonts w:ascii="Lucida Sans" w:hAnsi="Lucida Sans" w:cs="Lucida Sans"/>
          <w:spacing w:val="-24"/>
          <w:w w:val="95"/>
        </w:rPr>
        <w:t xml:space="preserve"> </w:t>
      </w:r>
      <w:r w:rsidR="00DA34BF">
        <w:rPr>
          <w:rFonts w:ascii="Lucida Sans" w:hAnsi="Lucida Sans" w:cs="Lucida Sans"/>
          <w:w w:val="95"/>
        </w:rPr>
        <w:t xml:space="preserve">rata </w:t>
      </w:r>
      <w:r w:rsidR="00DA34BF">
        <w:rPr>
          <w:rFonts w:ascii="Lucida Sans" w:hAnsi="Lucida Sans" w:cs="Lucida Sans"/>
        </w:rPr>
        <w:t>unica</w:t>
      </w:r>
      <w:r w:rsidR="00DA34BF">
        <w:rPr>
          <w:rFonts w:ascii="Lucida Sans" w:hAnsi="Lucida Sans" w:cs="Lucida Sans"/>
          <w:spacing w:val="-38"/>
        </w:rPr>
        <w:t xml:space="preserve"> </w:t>
      </w:r>
      <w:r w:rsidR="00DA34BF">
        <w:rPr>
          <w:rFonts w:ascii="Lucida Sans" w:hAnsi="Lucida Sans" w:cs="Lucida Sans"/>
        </w:rPr>
        <w:t>(per</w:t>
      </w:r>
      <w:r w:rsidR="00DA34BF">
        <w:rPr>
          <w:rFonts w:ascii="Lucida Sans" w:hAnsi="Lucida Sans" w:cs="Lucida Sans"/>
          <w:spacing w:val="-39"/>
        </w:rPr>
        <w:t xml:space="preserve"> </w:t>
      </w:r>
      <w:r w:rsidR="00DA34BF">
        <w:rPr>
          <w:rFonts w:ascii="Lucida Sans" w:hAnsi="Lucida Sans" w:cs="Lucida Sans"/>
        </w:rPr>
        <w:t>importi</w:t>
      </w:r>
      <w:r w:rsidR="00DA34BF">
        <w:rPr>
          <w:rFonts w:ascii="Lucida Sans" w:hAnsi="Lucida Sans" w:cs="Lucida Sans"/>
          <w:spacing w:val="-37"/>
        </w:rPr>
        <w:t xml:space="preserve"> </w:t>
      </w:r>
      <w:r w:rsidR="00DA34BF">
        <w:rPr>
          <w:rFonts w:ascii="Lucida Sans" w:hAnsi="Lucida Sans" w:cs="Lucida Sans"/>
        </w:rPr>
        <w:t>fino</w:t>
      </w:r>
      <w:r w:rsidR="00DA34BF">
        <w:rPr>
          <w:rFonts w:ascii="Lucida Sans" w:hAnsi="Lucida Sans" w:cs="Lucida Sans"/>
          <w:spacing w:val="-36"/>
        </w:rPr>
        <w:t xml:space="preserve"> </w:t>
      </w:r>
      <w:r w:rsidR="00DA34BF">
        <w:rPr>
          <w:rFonts w:ascii="Lucida Sans" w:hAnsi="Lucida Sans" w:cs="Lucida Sans"/>
        </w:rPr>
        <w:t>a</w:t>
      </w:r>
      <w:r w:rsidR="00DA34BF">
        <w:rPr>
          <w:rFonts w:ascii="Lucida Sans" w:hAnsi="Lucida Sans" w:cs="Lucida Sans"/>
          <w:spacing w:val="-38"/>
        </w:rPr>
        <w:t xml:space="preserve"> </w:t>
      </w:r>
      <w:r w:rsidR="00DA34BF">
        <w:rPr>
          <w:rFonts w:ascii="Lucida Sans" w:hAnsi="Lucida Sans" w:cs="Lucida Sans"/>
        </w:rPr>
        <w:t>1.000,00</w:t>
      </w:r>
      <w:r w:rsidR="00DA34BF">
        <w:rPr>
          <w:rFonts w:ascii="Lucida Sans" w:hAnsi="Lucida Sans" w:cs="Lucida Sans"/>
          <w:spacing w:val="-36"/>
        </w:rPr>
        <w:t xml:space="preserve"> </w:t>
      </w:r>
      <w:r w:rsidR="00DA34BF">
        <w:rPr>
          <w:rFonts w:ascii="Lucida Sans" w:hAnsi="Lucida Sans" w:cs="Lucida Sans"/>
          <w:spacing w:val="-3"/>
        </w:rPr>
        <w:t>euro)</w:t>
      </w:r>
      <w:r w:rsidR="00DA34BF">
        <w:rPr>
          <w:rFonts w:ascii="Lucida Sans" w:hAnsi="Lucida Sans" w:cs="Lucida Sans"/>
          <w:spacing w:val="-37"/>
        </w:rPr>
        <w:t xml:space="preserve"> </w:t>
      </w:r>
      <w:r w:rsidR="00DA34BF">
        <w:rPr>
          <w:rFonts w:ascii="Lucida Sans" w:hAnsi="Lucida Sans" w:cs="Lucida Sans"/>
        </w:rPr>
        <w:t>o</w:t>
      </w:r>
      <w:r w:rsidR="00DA34BF">
        <w:rPr>
          <w:rFonts w:ascii="Lucida Sans" w:hAnsi="Lucida Sans" w:cs="Lucida Sans"/>
          <w:spacing w:val="-37"/>
        </w:rPr>
        <w:t xml:space="preserve"> </w:t>
      </w:r>
      <w:r w:rsidR="00DA34BF">
        <w:rPr>
          <w:rFonts w:ascii="Lucida Sans" w:hAnsi="Lucida Sans" w:cs="Lucida Sans"/>
        </w:rPr>
        <w:t>della</w:t>
      </w:r>
      <w:r w:rsidR="00DA34BF">
        <w:rPr>
          <w:rFonts w:ascii="Lucida Sans" w:hAnsi="Lucida Sans" w:cs="Lucida Sans"/>
          <w:spacing w:val="-37"/>
        </w:rPr>
        <w:t xml:space="preserve"> </w:t>
      </w:r>
      <w:r w:rsidR="00DA34BF">
        <w:rPr>
          <w:rFonts w:ascii="Lucida Sans" w:hAnsi="Lucida Sans" w:cs="Lucida Sans"/>
        </w:rPr>
        <w:t>prima</w:t>
      </w:r>
      <w:r w:rsidR="00DA34BF">
        <w:rPr>
          <w:rFonts w:ascii="Lucida Sans" w:hAnsi="Lucida Sans" w:cs="Lucida Sans"/>
          <w:spacing w:val="-37"/>
        </w:rPr>
        <w:t xml:space="preserve"> </w:t>
      </w:r>
      <w:r w:rsidR="00DA34BF">
        <w:rPr>
          <w:rFonts w:ascii="Lucida Sans" w:hAnsi="Lucida Sans" w:cs="Lucida Sans"/>
        </w:rPr>
        <w:t>rata</w:t>
      </w:r>
      <w:r w:rsidR="00DA34BF">
        <w:rPr>
          <w:rFonts w:ascii="Lucida Sans" w:hAnsi="Lucida Sans" w:cs="Lucida Sans"/>
          <w:spacing w:val="-38"/>
        </w:rPr>
        <w:t xml:space="preserve"> </w:t>
      </w:r>
      <w:r w:rsidR="00DA34BF">
        <w:rPr>
          <w:rFonts w:ascii="Lucida Sans" w:hAnsi="Lucida Sans" w:cs="Lucida Sans"/>
        </w:rPr>
        <w:t>(per</w:t>
      </w:r>
      <w:r w:rsidR="00DA34BF">
        <w:rPr>
          <w:rFonts w:ascii="Lucida Sans" w:hAnsi="Lucida Sans" w:cs="Lucida Sans"/>
          <w:spacing w:val="-38"/>
        </w:rPr>
        <w:t xml:space="preserve"> </w:t>
      </w:r>
      <w:r w:rsidR="00DA34BF">
        <w:rPr>
          <w:rFonts w:ascii="Lucida Sans" w:hAnsi="Lucida Sans" w:cs="Lucida Sans"/>
        </w:rPr>
        <w:t>importi</w:t>
      </w:r>
      <w:r w:rsidR="00DA34BF">
        <w:rPr>
          <w:rFonts w:ascii="Lucida Sans" w:hAnsi="Lucida Sans" w:cs="Lucida Sans"/>
          <w:spacing w:val="-37"/>
        </w:rPr>
        <w:t xml:space="preserve"> </w:t>
      </w:r>
      <w:r w:rsidR="00DA34BF">
        <w:rPr>
          <w:rFonts w:ascii="Lucida Sans" w:hAnsi="Lucida Sans" w:cs="Lucida Sans"/>
        </w:rPr>
        <w:t>rateizzati</w:t>
      </w:r>
      <w:r w:rsidR="00DA34BF">
        <w:rPr>
          <w:rFonts w:ascii="Lucida Sans" w:hAnsi="Lucida Sans" w:cs="Lucida Sans"/>
          <w:spacing w:val="-37"/>
        </w:rPr>
        <w:t xml:space="preserve"> </w:t>
      </w:r>
      <w:r w:rsidR="00DA34BF">
        <w:rPr>
          <w:rFonts w:ascii="Lucida Sans" w:hAnsi="Lucida Sans" w:cs="Lucida Sans"/>
        </w:rPr>
        <w:t>superiori</w:t>
      </w:r>
      <w:r w:rsidR="00DA34BF">
        <w:rPr>
          <w:rFonts w:ascii="Lucida Sans" w:hAnsi="Lucida Sans" w:cs="Lucida Sans"/>
          <w:spacing w:val="-38"/>
        </w:rPr>
        <w:t xml:space="preserve"> </w:t>
      </w:r>
      <w:r w:rsidR="00DA34BF">
        <w:rPr>
          <w:rFonts w:ascii="Lucida Sans" w:hAnsi="Lucida Sans" w:cs="Lucida Sans"/>
        </w:rPr>
        <w:t>a</w:t>
      </w:r>
      <w:r w:rsidR="00DA34BF">
        <w:rPr>
          <w:rFonts w:ascii="Lucida Sans" w:hAnsi="Lucida Sans" w:cs="Lucida Sans"/>
          <w:spacing w:val="-37"/>
        </w:rPr>
        <w:t xml:space="preserve"> </w:t>
      </w:r>
      <w:r w:rsidR="00DA34BF">
        <w:rPr>
          <w:rFonts w:ascii="Lucida Sans" w:hAnsi="Lucida Sans" w:cs="Lucida Sans"/>
        </w:rPr>
        <w:t>1.000,00</w:t>
      </w:r>
      <w:r w:rsidR="00DA34BF">
        <w:rPr>
          <w:rFonts w:ascii="Lucida Sans" w:hAnsi="Lucida Sans" w:cs="Lucida Sans"/>
          <w:spacing w:val="-37"/>
        </w:rPr>
        <w:t xml:space="preserve"> </w:t>
      </w:r>
      <w:r w:rsidR="00DA34BF">
        <w:rPr>
          <w:rFonts w:ascii="Lucida Sans" w:hAnsi="Lucida Sans" w:cs="Lucida Sans"/>
        </w:rPr>
        <w:t>euro).</w:t>
      </w:r>
    </w:p>
    <w:p w:rsidR="00D6718A" w:rsidRDefault="00D6718A">
      <w:pPr>
        <w:pStyle w:val="Corpodeltesto"/>
        <w:kinsoku w:val="0"/>
        <w:overflowPunct w:val="0"/>
        <w:rPr>
          <w:rFonts w:ascii="Lucida Sans" w:hAnsi="Lucida Sans" w:cs="Lucida Sans"/>
          <w:sz w:val="22"/>
          <w:szCs w:val="22"/>
        </w:rPr>
      </w:pPr>
    </w:p>
    <w:p w:rsidR="00D6718A" w:rsidRDefault="00D6718A">
      <w:pPr>
        <w:pStyle w:val="Corpodeltesto"/>
        <w:kinsoku w:val="0"/>
        <w:overflowPunct w:val="0"/>
        <w:rPr>
          <w:rFonts w:ascii="Lucida Sans" w:hAnsi="Lucida Sans" w:cs="Lucida Sans"/>
          <w:sz w:val="22"/>
          <w:szCs w:val="22"/>
        </w:rPr>
      </w:pPr>
    </w:p>
    <w:p w:rsidR="00D6718A" w:rsidRDefault="00D6718A">
      <w:pPr>
        <w:pStyle w:val="Corpodeltesto"/>
        <w:kinsoku w:val="0"/>
        <w:overflowPunct w:val="0"/>
        <w:rPr>
          <w:rFonts w:ascii="Lucida Sans" w:hAnsi="Lucida Sans" w:cs="Lucida Sans"/>
          <w:sz w:val="22"/>
          <w:szCs w:val="22"/>
        </w:rPr>
      </w:pPr>
    </w:p>
    <w:p w:rsidR="00D6718A" w:rsidRDefault="00D6718A">
      <w:pPr>
        <w:pStyle w:val="Corpodeltesto"/>
        <w:kinsoku w:val="0"/>
        <w:overflowPunct w:val="0"/>
        <w:rPr>
          <w:rFonts w:ascii="Lucida Sans" w:hAnsi="Lucida Sans" w:cs="Lucida Sans"/>
          <w:sz w:val="26"/>
          <w:szCs w:val="26"/>
        </w:rPr>
      </w:pPr>
    </w:p>
    <w:p w:rsidR="00D6718A" w:rsidRDefault="00DA34BF">
      <w:pPr>
        <w:pStyle w:val="Heading2"/>
        <w:tabs>
          <w:tab w:val="left" w:pos="7198"/>
        </w:tabs>
        <w:kinsoku w:val="0"/>
        <w:overflowPunct w:val="0"/>
        <w:spacing w:before="0"/>
        <w:ind w:left="1670"/>
        <w:jc w:val="left"/>
        <w:outlineLvl w:val="9"/>
        <w:rPr>
          <w:rFonts w:ascii="Trebuchet MS" w:hAnsi="Trebuchet MS" w:cs="Trebuchet MS"/>
        </w:rPr>
      </w:pPr>
      <w:r>
        <w:rPr>
          <w:rFonts w:ascii="Trebuchet MS" w:hAnsi="Trebuchet MS" w:cs="Trebuchet MS"/>
        </w:rPr>
        <w:t>Luogo</w:t>
      </w:r>
      <w:r>
        <w:rPr>
          <w:rFonts w:ascii="Trebuchet MS" w:hAnsi="Trebuchet MS" w:cs="Trebuchet MS"/>
          <w:spacing w:val="-20"/>
        </w:rPr>
        <w:t xml:space="preserve"> </w:t>
      </w:r>
      <w:r>
        <w:rPr>
          <w:rFonts w:ascii="Trebuchet MS" w:hAnsi="Trebuchet MS" w:cs="Trebuchet MS"/>
        </w:rPr>
        <w:t>e</w:t>
      </w:r>
      <w:r>
        <w:rPr>
          <w:rFonts w:ascii="Trebuchet MS" w:hAnsi="Trebuchet MS" w:cs="Trebuchet MS"/>
          <w:spacing w:val="-19"/>
        </w:rPr>
        <w:t xml:space="preserve"> </w:t>
      </w:r>
      <w:r>
        <w:rPr>
          <w:rFonts w:ascii="Trebuchet MS" w:hAnsi="Trebuchet MS" w:cs="Trebuchet MS"/>
        </w:rPr>
        <w:t>data</w:t>
      </w:r>
      <w:r>
        <w:rPr>
          <w:rFonts w:ascii="Trebuchet MS" w:hAnsi="Trebuchet MS" w:cs="Trebuchet MS"/>
        </w:rPr>
        <w:tab/>
        <w:t>Firma</w:t>
      </w:r>
      <w:r>
        <w:rPr>
          <w:rFonts w:ascii="Trebuchet MS" w:hAnsi="Trebuchet MS" w:cs="Trebuchet MS"/>
          <w:spacing w:val="-15"/>
        </w:rPr>
        <w:t xml:space="preserve"> </w:t>
      </w:r>
      <w:r>
        <w:rPr>
          <w:rFonts w:ascii="Trebuchet MS" w:hAnsi="Trebuchet MS" w:cs="Trebuchet MS"/>
        </w:rPr>
        <w:t>(leggibile)</w:t>
      </w:r>
    </w:p>
    <w:p w:rsidR="00D6718A" w:rsidRDefault="00D6718A">
      <w:pPr>
        <w:pStyle w:val="Corpodeltesto"/>
        <w:kinsoku w:val="0"/>
        <w:overflowPunct w:val="0"/>
        <w:spacing w:before="11"/>
        <w:rPr>
          <w:rFonts w:ascii="Trebuchet MS" w:hAnsi="Trebuchet MS" w:cs="Trebuchet MS"/>
          <w:b/>
          <w:bCs/>
          <w:sz w:val="9"/>
          <w:szCs w:val="9"/>
        </w:rPr>
      </w:pPr>
    </w:p>
    <w:p w:rsidR="00D6718A" w:rsidRDefault="00DA34BF">
      <w:pPr>
        <w:pStyle w:val="Corpodeltesto"/>
        <w:tabs>
          <w:tab w:val="left" w:pos="5923"/>
        </w:tabs>
        <w:kinsoku w:val="0"/>
        <w:overflowPunct w:val="0"/>
        <w:spacing w:before="108"/>
        <w:ind w:left="392"/>
        <w:rPr>
          <w:rFonts w:ascii="Trebuchet MS" w:hAnsi="Trebuchet MS" w:cs="Trebuchet MS"/>
          <w:b/>
          <w:bCs/>
          <w:w w:val="90"/>
        </w:rPr>
      </w:pPr>
      <w:r>
        <w:rPr>
          <w:rFonts w:ascii="Trebuchet MS" w:hAnsi="Trebuchet MS" w:cs="Trebuchet MS"/>
          <w:b/>
          <w:bCs/>
          <w:w w:val="80"/>
        </w:rPr>
        <w:t>____________________________________</w:t>
      </w:r>
      <w:r>
        <w:rPr>
          <w:rFonts w:ascii="Trebuchet MS" w:hAnsi="Trebuchet MS" w:cs="Trebuchet MS"/>
          <w:b/>
          <w:bCs/>
          <w:w w:val="80"/>
        </w:rPr>
        <w:tab/>
      </w:r>
      <w:r>
        <w:rPr>
          <w:rFonts w:ascii="Trebuchet MS" w:hAnsi="Trebuchet MS" w:cs="Trebuchet MS"/>
          <w:b/>
          <w:bCs/>
          <w:w w:val="90"/>
        </w:rPr>
        <w:t>______________________________________</w:t>
      </w:r>
    </w:p>
    <w:p w:rsidR="00D6718A" w:rsidRDefault="00D6718A">
      <w:pPr>
        <w:pStyle w:val="Corpodeltesto"/>
        <w:kinsoku w:val="0"/>
        <w:overflowPunct w:val="0"/>
        <w:rPr>
          <w:rFonts w:ascii="Trebuchet MS" w:hAnsi="Trebuchet MS" w:cs="Trebuchet MS"/>
          <w:b/>
          <w:bCs/>
          <w:sz w:val="20"/>
          <w:szCs w:val="20"/>
        </w:rPr>
      </w:pPr>
    </w:p>
    <w:p w:rsidR="00D6718A" w:rsidRDefault="00D6718A">
      <w:pPr>
        <w:pStyle w:val="Corpodeltesto"/>
        <w:kinsoku w:val="0"/>
        <w:overflowPunct w:val="0"/>
        <w:rPr>
          <w:rFonts w:ascii="Trebuchet MS" w:hAnsi="Trebuchet MS" w:cs="Trebuchet MS"/>
          <w:b/>
          <w:bCs/>
          <w:sz w:val="20"/>
          <w:szCs w:val="20"/>
        </w:rPr>
      </w:pPr>
    </w:p>
    <w:p w:rsidR="00D6718A" w:rsidRDefault="00D6718A">
      <w:pPr>
        <w:pStyle w:val="Corpodeltesto"/>
        <w:kinsoku w:val="0"/>
        <w:overflowPunct w:val="0"/>
        <w:rPr>
          <w:rFonts w:ascii="Trebuchet MS" w:hAnsi="Trebuchet MS" w:cs="Trebuchet MS"/>
          <w:b/>
          <w:bCs/>
          <w:sz w:val="20"/>
          <w:szCs w:val="20"/>
        </w:rPr>
      </w:pPr>
    </w:p>
    <w:p w:rsidR="00D6718A" w:rsidRDefault="00D6718A">
      <w:pPr>
        <w:pStyle w:val="Corpodeltesto"/>
        <w:kinsoku w:val="0"/>
        <w:overflowPunct w:val="0"/>
        <w:rPr>
          <w:rFonts w:ascii="Trebuchet MS" w:hAnsi="Trebuchet MS" w:cs="Trebuchet MS"/>
          <w:b/>
          <w:bCs/>
          <w:sz w:val="20"/>
          <w:szCs w:val="20"/>
        </w:rPr>
      </w:pPr>
    </w:p>
    <w:p w:rsidR="00D6718A" w:rsidRDefault="00D6718A">
      <w:pPr>
        <w:pStyle w:val="Corpodeltesto"/>
        <w:kinsoku w:val="0"/>
        <w:overflowPunct w:val="0"/>
        <w:rPr>
          <w:rFonts w:ascii="Trebuchet MS" w:hAnsi="Trebuchet MS" w:cs="Trebuchet MS"/>
          <w:b/>
          <w:bCs/>
          <w:sz w:val="20"/>
          <w:szCs w:val="20"/>
        </w:rPr>
      </w:pPr>
    </w:p>
    <w:p w:rsidR="00D6718A" w:rsidRDefault="00646EB6">
      <w:pPr>
        <w:pStyle w:val="Corpodeltesto"/>
        <w:kinsoku w:val="0"/>
        <w:overflowPunct w:val="0"/>
        <w:spacing w:before="11"/>
        <w:rPr>
          <w:rFonts w:ascii="Trebuchet MS" w:hAnsi="Trebuchet MS" w:cs="Trebuchet MS"/>
          <w:b/>
          <w:bCs/>
          <w:sz w:val="25"/>
          <w:szCs w:val="25"/>
        </w:rPr>
      </w:pPr>
      <w:r w:rsidRPr="00646EB6">
        <w:rPr>
          <w:noProof/>
        </w:rPr>
        <w:pict>
          <v:group id="_x0000_s1051" style="position:absolute;margin-left:56.6pt;margin-top:17pt;width:481.7pt;height:20.4pt;z-index:251674624;mso-wrap-distance-left:0;mso-wrap-distance-right:0;mso-position-horizontal-relative:page" coordorigin="1132,340" coordsize="9634,408" o:allowincell="f">
            <v:shape id="_x0000_s1052" style="position:absolute;left:10658;top:340;width:108;height:408;mso-position-horizontal-relative:page;mso-position-vertical-relative:text" coordsize="108,408" o:allowincell="f" path="m,407r108,l108,,,,,407xe" fillcolor="#a6a6a6" stroked="f">
              <v:path arrowok="t"/>
            </v:shape>
            <v:shape id="_x0000_s1053" style="position:absolute;left:1132;top:340;width:108;height:408;mso-position-horizontal-relative:page;mso-position-vertical-relative:text" coordsize="108,408" o:allowincell="f" path="m,407r107,l107,,,,,407xe" fillcolor="#a6a6a6" stroked="f">
              <v:path arrowok="t"/>
            </v:shape>
            <v:shape id="_x0000_s1054" style="position:absolute;left:1240;top:340;width:9418;height:408;mso-position-horizontal-relative:page;mso-position-vertical-relative:text" coordsize="9418,408" o:allowincell="f" path="m,407r9417,l9417,,,,,407xe" fillcolor="#a6a6a6" stroked="f">
              <v:path arrowok="t"/>
            </v:shape>
            <v:shape id="_x0000_s1055" type="#_x0000_t202" style="position:absolute;left:1133;top:340;width:9634;height:408;mso-position-horizontal-relative:page" o:allowincell="f" filled="f" stroked="f">
              <v:textbox inset="0,0,0,0">
                <w:txbxContent>
                  <w:p w:rsidR="00D6718A" w:rsidRDefault="00DA34BF">
                    <w:pPr>
                      <w:pStyle w:val="Corpodeltesto"/>
                      <w:kinsoku w:val="0"/>
                      <w:overflowPunct w:val="0"/>
                      <w:spacing w:before="64"/>
                      <w:ind w:left="107"/>
                      <w:rPr>
                        <w:rFonts w:ascii="Lucida Sans" w:hAnsi="Lucida Sans" w:cs="Lucida Sans"/>
                        <w:b/>
                        <w:bCs/>
                        <w:color w:val="FFFFFF"/>
                        <w:sz w:val="24"/>
                        <w:szCs w:val="24"/>
                      </w:rPr>
                    </w:pPr>
                    <w:r>
                      <w:rPr>
                        <w:rFonts w:ascii="Lucida Sans" w:hAnsi="Lucida Sans" w:cs="Lucida Sans"/>
                        <w:b/>
                        <w:bCs/>
                        <w:color w:val="FFFFFF"/>
                        <w:sz w:val="24"/>
                        <w:szCs w:val="24"/>
                      </w:rPr>
                      <w:t>INFORMAZIONI</w:t>
                    </w:r>
                  </w:p>
                </w:txbxContent>
              </v:textbox>
            </v:shape>
            <w10:wrap type="topAndBottom" anchorx="page"/>
          </v:group>
        </w:pict>
      </w:r>
    </w:p>
    <w:p w:rsidR="00D6718A" w:rsidRDefault="00D6718A">
      <w:pPr>
        <w:pStyle w:val="Corpodeltesto"/>
        <w:kinsoku w:val="0"/>
        <w:overflowPunct w:val="0"/>
        <w:rPr>
          <w:rFonts w:ascii="Trebuchet MS" w:hAnsi="Trebuchet MS" w:cs="Trebuchet MS"/>
          <w:b/>
          <w:bCs/>
          <w:sz w:val="20"/>
          <w:szCs w:val="20"/>
        </w:rPr>
      </w:pPr>
    </w:p>
    <w:p w:rsidR="00D6718A" w:rsidRDefault="00D6718A">
      <w:pPr>
        <w:pStyle w:val="Corpodeltesto"/>
        <w:kinsoku w:val="0"/>
        <w:overflowPunct w:val="0"/>
        <w:spacing w:before="2"/>
        <w:rPr>
          <w:rFonts w:ascii="Trebuchet MS" w:hAnsi="Trebuchet MS" w:cs="Trebuchet MS"/>
          <w:b/>
          <w:bCs/>
          <w:sz w:val="20"/>
          <w:szCs w:val="20"/>
        </w:rPr>
      </w:pPr>
    </w:p>
    <w:p w:rsidR="00D6718A" w:rsidRDefault="00DA34BF">
      <w:pPr>
        <w:pStyle w:val="Corpodeltesto"/>
        <w:kinsoku w:val="0"/>
        <w:overflowPunct w:val="0"/>
        <w:spacing w:line="312" w:lineRule="auto"/>
        <w:ind w:left="392" w:right="3589"/>
        <w:jc w:val="both"/>
        <w:rPr>
          <w:rFonts w:ascii="Lucida Sans" w:hAnsi="Lucida Sans" w:cs="Lucida Sans"/>
        </w:rPr>
      </w:pPr>
      <w:r>
        <w:rPr>
          <w:rFonts w:ascii="Lucida Sans" w:hAnsi="Lucida Sans" w:cs="Lucida Sans"/>
          <w:w w:val="95"/>
        </w:rPr>
        <w:t>E’</w:t>
      </w:r>
      <w:r>
        <w:rPr>
          <w:rFonts w:ascii="Lucida Sans" w:hAnsi="Lucida Sans" w:cs="Lucida Sans"/>
          <w:spacing w:val="-34"/>
          <w:w w:val="95"/>
        </w:rPr>
        <w:t xml:space="preserve"> </w:t>
      </w:r>
      <w:r>
        <w:rPr>
          <w:rFonts w:ascii="Lucida Sans" w:hAnsi="Lucida Sans" w:cs="Lucida Sans"/>
          <w:w w:val="95"/>
        </w:rPr>
        <w:t>importante</w:t>
      </w:r>
      <w:r>
        <w:rPr>
          <w:rFonts w:ascii="Lucida Sans" w:hAnsi="Lucida Sans" w:cs="Lucida Sans"/>
          <w:spacing w:val="-36"/>
          <w:w w:val="95"/>
        </w:rPr>
        <w:t xml:space="preserve"> </w:t>
      </w:r>
      <w:r>
        <w:rPr>
          <w:rFonts w:ascii="Lucida Sans" w:hAnsi="Lucida Sans" w:cs="Lucida Sans"/>
          <w:w w:val="95"/>
        </w:rPr>
        <w:t>verificare</w:t>
      </w:r>
      <w:r>
        <w:rPr>
          <w:rFonts w:ascii="Lucida Sans" w:hAnsi="Lucida Sans" w:cs="Lucida Sans"/>
          <w:spacing w:val="-34"/>
          <w:w w:val="95"/>
        </w:rPr>
        <w:t xml:space="preserve"> </w:t>
      </w:r>
      <w:r>
        <w:rPr>
          <w:rFonts w:ascii="Lucida Sans" w:hAnsi="Lucida Sans" w:cs="Lucida Sans"/>
          <w:w w:val="95"/>
        </w:rPr>
        <w:t>di</w:t>
      </w:r>
      <w:r>
        <w:rPr>
          <w:rFonts w:ascii="Lucida Sans" w:hAnsi="Lucida Sans" w:cs="Lucida Sans"/>
          <w:spacing w:val="-34"/>
          <w:w w:val="95"/>
        </w:rPr>
        <w:t xml:space="preserve"> </w:t>
      </w:r>
      <w:r>
        <w:rPr>
          <w:rFonts w:ascii="Lucida Sans" w:hAnsi="Lucida Sans" w:cs="Lucida Sans"/>
          <w:w w:val="95"/>
        </w:rPr>
        <w:t>aver</w:t>
      </w:r>
      <w:r>
        <w:rPr>
          <w:rFonts w:ascii="Lucida Sans" w:hAnsi="Lucida Sans" w:cs="Lucida Sans"/>
          <w:spacing w:val="-35"/>
          <w:w w:val="95"/>
        </w:rPr>
        <w:t xml:space="preserve"> </w:t>
      </w:r>
      <w:r>
        <w:rPr>
          <w:rFonts w:ascii="Lucida Sans" w:hAnsi="Lucida Sans" w:cs="Lucida Sans"/>
          <w:w w:val="95"/>
        </w:rPr>
        <w:t>compilato</w:t>
      </w:r>
      <w:r>
        <w:rPr>
          <w:rFonts w:ascii="Lucida Sans" w:hAnsi="Lucida Sans" w:cs="Lucida Sans"/>
          <w:spacing w:val="-34"/>
          <w:w w:val="95"/>
        </w:rPr>
        <w:t xml:space="preserve"> </w:t>
      </w:r>
      <w:r>
        <w:rPr>
          <w:rFonts w:ascii="Lucida Sans" w:hAnsi="Lucida Sans" w:cs="Lucida Sans"/>
          <w:w w:val="95"/>
        </w:rPr>
        <w:t>questo</w:t>
      </w:r>
      <w:r>
        <w:rPr>
          <w:rFonts w:ascii="Lucida Sans" w:hAnsi="Lucida Sans" w:cs="Lucida Sans"/>
          <w:spacing w:val="-34"/>
          <w:w w:val="95"/>
        </w:rPr>
        <w:t xml:space="preserve"> </w:t>
      </w:r>
      <w:r>
        <w:rPr>
          <w:rFonts w:ascii="Lucida Sans" w:hAnsi="Lucida Sans" w:cs="Lucida Sans"/>
          <w:w w:val="95"/>
        </w:rPr>
        <w:t>modulo</w:t>
      </w:r>
      <w:r>
        <w:rPr>
          <w:rFonts w:ascii="Lucida Sans" w:hAnsi="Lucida Sans" w:cs="Lucida Sans"/>
          <w:spacing w:val="-33"/>
          <w:w w:val="95"/>
        </w:rPr>
        <w:t xml:space="preserve"> </w:t>
      </w:r>
      <w:r>
        <w:rPr>
          <w:rFonts w:ascii="Lucida Sans" w:hAnsi="Lucida Sans" w:cs="Lucida Sans"/>
          <w:w w:val="95"/>
        </w:rPr>
        <w:t>correttamente</w:t>
      </w:r>
      <w:r>
        <w:rPr>
          <w:rFonts w:ascii="Lucida Sans" w:hAnsi="Lucida Sans" w:cs="Lucida Sans"/>
          <w:spacing w:val="-34"/>
          <w:w w:val="95"/>
        </w:rPr>
        <w:t xml:space="preserve"> </w:t>
      </w:r>
      <w:r>
        <w:rPr>
          <w:rFonts w:ascii="Lucida Sans" w:hAnsi="Lucida Sans" w:cs="Lucida Sans"/>
          <w:w w:val="95"/>
        </w:rPr>
        <w:t>e</w:t>
      </w:r>
      <w:r>
        <w:rPr>
          <w:rFonts w:ascii="Lucida Sans" w:hAnsi="Lucida Sans" w:cs="Lucida Sans"/>
          <w:spacing w:val="-34"/>
          <w:w w:val="95"/>
        </w:rPr>
        <w:t xml:space="preserve"> </w:t>
      </w:r>
      <w:r>
        <w:rPr>
          <w:rFonts w:ascii="Lucida Sans" w:hAnsi="Lucida Sans" w:cs="Lucida Sans"/>
          <w:w w:val="95"/>
        </w:rPr>
        <w:t>in</w:t>
      </w:r>
      <w:r>
        <w:rPr>
          <w:rFonts w:ascii="Lucida Sans" w:hAnsi="Lucida Sans" w:cs="Lucida Sans"/>
          <w:spacing w:val="-34"/>
          <w:w w:val="95"/>
        </w:rPr>
        <w:t xml:space="preserve"> </w:t>
      </w:r>
      <w:r>
        <w:rPr>
          <w:rFonts w:ascii="Lucida Sans" w:hAnsi="Lucida Sans" w:cs="Lucida Sans"/>
          <w:w w:val="95"/>
        </w:rPr>
        <w:t>ogni</w:t>
      </w:r>
      <w:r>
        <w:rPr>
          <w:rFonts w:ascii="Lucida Sans" w:hAnsi="Lucida Sans" w:cs="Lucida Sans"/>
          <w:spacing w:val="-34"/>
          <w:w w:val="95"/>
        </w:rPr>
        <w:t xml:space="preserve"> </w:t>
      </w:r>
      <w:r>
        <w:rPr>
          <w:rFonts w:ascii="Lucida Sans" w:hAnsi="Lucida Sans" w:cs="Lucida Sans"/>
          <w:w w:val="95"/>
        </w:rPr>
        <w:t>sua</w:t>
      </w:r>
      <w:r>
        <w:rPr>
          <w:rFonts w:ascii="Lucida Sans" w:hAnsi="Lucida Sans" w:cs="Lucida Sans"/>
          <w:spacing w:val="-34"/>
          <w:w w:val="95"/>
        </w:rPr>
        <w:t xml:space="preserve"> </w:t>
      </w:r>
      <w:r>
        <w:rPr>
          <w:rFonts w:ascii="Lucida Sans" w:hAnsi="Lucida Sans" w:cs="Lucida Sans"/>
          <w:w w:val="95"/>
        </w:rPr>
        <w:t xml:space="preserve">parte. </w:t>
      </w:r>
      <w:r>
        <w:rPr>
          <w:rFonts w:ascii="Lucida Sans" w:hAnsi="Lucida Sans" w:cs="Lucida Sans"/>
        </w:rPr>
        <w:t>Per</w:t>
      </w:r>
      <w:r>
        <w:rPr>
          <w:rFonts w:ascii="Lucida Sans" w:hAnsi="Lucida Sans" w:cs="Lucida Sans"/>
          <w:spacing w:val="-21"/>
        </w:rPr>
        <w:t xml:space="preserve"> </w:t>
      </w:r>
      <w:r>
        <w:rPr>
          <w:rFonts w:ascii="Lucida Sans" w:hAnsi="Lucida Sans" w:cs="Lucida Sans"/>
        </w:rPr>
        <w:t>inviare</w:t>
      </w:r>
      <w:r>
        <w:rPr>
          <w:rFonts w:ascii="Lucida Sans" w:hAnsi="Lucida Sans" w:cs="Lucida Sans"/>
          <w:spacing w:val="-17"/>
        </w:rPr>
        <w:t xml:space="preserve"> </w:t>
      </w:r>
      <w:r>
        <w:rPr>
          <w:rFonts w:ascii="Lucida Sans" w:hAnsi="Lucida Sans" w:cs="Lucida Sans"/>
        </w:rPr>
        <w:t>l’istanza</w:t>
      </w:r>
      <w:r>
        <w:rPr>
          <w:rFonts w:ascii="Lucida Sans" w:hAnsi="Lucida Sans" w:cs="Lucida Sans"/>
          <w:spacing w:val="-20"/>
        </w:rPr>
        <w:t xml:space="preserve"> </w:t>
      </w:r>
      <w:r>
        <w:rPr>
          <w:rFonts w:ascii="Lucida Sans" w:hAnsi="Lucida Sans" w:cs="Lucida Sans"/>
        </w:rPr>
        <w:t>sono</w:t>
      </w:r>
      <w:r>
        <w:rPr>
          <w:rFonts w:ascii="Lucida Sans" w:hAnsi="Lucida Sans" w:cs="Lucida Sans"/>
          <w:spacing w:val="-17"/>
        </w:rPr>
        <w:t xml:space="preserve"> </w:t>
      </w:r>
      <w:r>
        <w:rPr>
          <w:rFonts w:ascii="Lucida Sans" w:hAnsi="Lucida Sans" w:cs="Lucida Sans"/>
        </w:rPr>
        <w:t>disponibili</w:t>
      </w:r>
      <w:r>
        <w:rPr>
          <w:rFonts w:ascii="Lucida Sans" w:hAnsi="Lucida Sans" w:cs="Lucida Sans"/>
          <w:spacing w:val="-19"/>
        </w:rPr>
        <w:t xml:space="preserve"> </w:t>
      </w:r>
      <w:r>
        <w:rPr>
          <w:rFonts w:ascii="Lucida Sans" w:hAnsi="Lucida Sans" w:cs="Lucida Sans"/>
        </w:rPr>
        <w:t>i</w:t>
      </w:r>
      <w:r>
        <w:rPr>
          <w:rFonts w:ascii="Lucida Sans" w:hAnsi="Lucida Sans" w:cs="Lucida Sans"/>
          <w:spacing w:val="-19"/>
        </w:rPr>
        <w:t xml:space="preserve"> </w:t>
      </w:r>
      <w:r>
        <w:rPr>
          <w:rFonts w:ascii="Lucida Sans" w:hAnsi="Lucida Sans" w:cs="Lucida Sans"/>
        </w:rPr>
        <w:t>seguenti</w:t>
      </w:r>
      <w:r>
        <w:rPr>
          <w:rFonts w:ascii="Lucida Sans" w:hAnsi="Lucida Sans" w:cs="Lucida Sans"/>
          <w:spacing w:val="-17"/>
        </w:rPr>
        <w:t xml:space="preserve"> </w:t>
      </w:r>
      <w:r>
        <w:rPr>
          <w:rFonts w:ascii="Lucida Sans" w:hAnsi="Lucida Sans" w:cs="Lucida Sans"/>
        </w:rPr>
        <w:t>canali:</w:t>
      </w:r>
    </w:p>
    <w:p w:rsidR="00D6718A" w:rsidRDefault="00DA34BF">
      <w:pPr>
        <w:pStyle w:val="Paragrafoelenco"/>
        <w:numPr>
          <w:ilvl w:val="1"/>
          <w:numId w:val="1"/>
        </w:numPr>
        <w:tabs>
          <w:tab w:val="left" w:pos="960"/>
        </w:tabs>
        <w:kinsoku w:val="0"/>
        <w:overflowPunct w:val="0"/>
        <w:spacing w:before="1"/>
        <w:ind w:left="959" w:hanging="568"/>
        <w:jc w:val="both"/>
        <w:rPr>
          <w:color w:val="000000"/>
          <w:sz w:val="18"/>
          <w:szCs w:val="18"/>
        </w:rPr>
      </w:pPr>
      <w:r>
        <w:rPr>
          <w:sz w:val="18"/>
          <w:szCs w:val="18"/>
        </w:rPr>
        <w:t>PEC:</w:t>
      </w:r>
      <w:r>
        <w:rPr>
          <w:spacing w:val="-16"/>
          <w:sz w:val="18"/>
          <w:szCs w:val="18"/>
        </w:rPr>
        <w:t xml:space="preserve"> </w:t>
      </w:r>
      <w:hyperlink r:id="rId9" w:history="1">
        <w:r>
          <w:rPr>
            <w:sz w:val="18"/>
            <w:szCs w:val="18"/>
          </w:rPr>
          <w:t>contenziosotributario@postacert.comune.</w:t>
        </w:r>
        <w:r w:rsidR="00490183">
          <w:rPr>
            <w:sz w:val="18"/>
            <w:szCs w:val="18"/>
          </w:rPr>
          <w:t>Bitritto</w:t>
        </w:r>
        <w:r>
          <w:rPr>
            <w:sz w:val="18"/>
            <w:szCs w:val="18"/>
          </w:rPr>
          <w:t>.it</w:t>
        </w:r>
      </w:hyperlink>
    </w:p>
    <w:p w:rsidR="00D6718A" w:rsidRDefault="00DA34BF">
      <w:pPr>
        <w:pStyle w:val="Paragrafoelenco"/>
        <w:numPr>
          <w:ilvl w:val="1"/>
          <w:numId w:val="1"/>
        </w:numPr>
        <w:tabs>
          <w:tab w:val="left" w:pos="960"/>
        </w:tabs>
        <w:kinsoku w:val="0"/>
        <w:overflowPunct w:val="0"/>
        <w:spacing w:before="64" w:line="244" w:lineRule="auto"/>
        <w:ind w:left="959" w:right="1134" w:hanging="567"/>
        <w:jc w:val="both"/>
        <w:rPr>
          <w:color w:val="000000"/>
          <w:sz w:val="18"/>
          <w:szCs w:val="18"/>
        </w:rPr>
      </w:pPr>
      <w:r>
        <w:rPr>
          <w:w w:val="95"/>
          <w:sz w:val="18"/>
          <w:szCs w:val="18"/>
        </w:rPr>
        <w:t>Ufficio</w:t>
      </w:r>
      <w:r>
        <w:rPr>
          <w:spacing w:val="-3"/>
          <w:w w:val="95"/>
          <w:sz w:val="18"/>
          <w:szCs w:val="18"/>
        </w:rPr>
        <w:t xml:space="preserve"> </w:t>
      </w:r>
      <w:r>
        <w:rPr>
          <w:w w:val="95"/>
          <w:sz w:val="18"/>
          <w:szCs w:val="18"/>
        </w:rPr>
        <w:t>protocollo</w:t>
      </w:r>
      <w:r>
        <w:rPr>
          <w:spacing w:val="-2"/>
          <w:w w:val="95"/>
          <w:sz w:val="18"/>
          <w:szCs w:val="18"/>
        </w:rPr>
        <w:t xml:space="preserve"> </w:t>
      </w:r>
      <w:r>
        <w:rPr>
          <w:w w:val="95"/>
          <w:sz w:val="18"/>
          <w:szCs w:val="18"/>
        </w:rPr>
        <w:t>della</w:t>
      </w:r>
      <w:r>
        <w:rPr>
          <w:spacing w:val="-4"/>
          <w:w w:val="95"/>
          <w:sz w:val="18"/>
          <w:szCs w:val="18"/>
        </w:rPr>
        <w:t xml:space="preserve"> </w:t>
      </w:r>
      <w:r>
        <w:rPr>
          <w:w w:val="95"/>
          <w:sz w:val="18"/>
          <w:szCs w:val="18"/>
        </w:rPr>
        <w:t>Direzione</w:t>
      </w:r>
      <w:r>
        <w:rPr>
          <w:spacing w:val="-2"/>
          <w:w w:val="95"/>
          <w:sz w:val="18"/>
          <w:szCs w:val="18"/>
        </w:rPr>
        <w:t xml:space="preserve"> </w:t>
      </w:r>
      <w:r>
        <w:rPr>
          <w:w w:val="95"/>
          <w:sz w:val="18"/>
          <w:szCs w:val="18"/>
        </w:rPr>
        <w:t>Specialistica</w:t>
      </w:r>
      <w:r>
        <w:rPr>
          <w:spacing w:val="-4"/>
          <w:w w:val="95"/>
          <w:sz w:val="18"/>
          <w:szCs w:val="18"/>
        </w:rPr>
        <w:t xml:space="preserve"> </w:t>
      </w:r>
      <w:r>
        <w:rPr>
          <w:w w:val="95"/>
          <w:sz w:val="18"/>
          <w:szCs w:val="18"/>
        </w:rPr>
        <w:t>Incassi</w:t>
      </w:r>
      <w:r>
        <w:rPr>
          <w:spacing w:val="-3"/>
          <w:w w:val="95"/>
          <w:sz w:val="18"/>
          <w:szCs w:val="18"/>
        </w:rPr>
        <w:t xml:space="preserve"> </w:t>
      </w:r>
      <w:r>
        <w:rPr>
          <w:w w:val="95"/>
          <w:sz w:val="18"/>
          <w:szCs w:val="18"/>
        </w:rPr>
        <w:t>e</w:t>
      </w:r>
      <w:r>
        <w:rPr>
          <w:spacing w:val="-3"/>
          <w:w w:val="95"/>
          <w:sz w:val="18"/>
          <w:szCs w:val="18"/>
        </w:rPr>
        <w:t xml:space="preserve"> </w:t>
      </w:r>
      <w:r>
        <w:rPr>
          <w:w w:val="95"/>
          <w:sz w:val="18"/>
          <w:szCs w:val="18"/>
        </w:rPr>
        <w:t>Riscossione</w:t>
      </w:r>
      <w:r>
        <w:rPr>
          <w:spacing w:val="1"/>
          <w:w w:val="95"/>
          <w:sz w:val="18"/>
          <w:szCs w:val="18"/>
        </w:rPr>
        <w:t xml:space="preserve"> </w:t>
      </w:r>
      <w:r>
        <w:rPr>
          <w:w w:val="95"/>
          <w:sz w:val="18"/>
          <w:szCs w:val="18"/>
        </w:rPr>
        <w:t>-</w:t>
      </w:r>
      <w:r>
        <w:rPr>
          <w:spacing w:val="-9"/>
          <w:w w:val="95"/>
          <w:sz w:val="18"/>
          <w:szCs w:val="18"/>
        </w:rPr>
        <w:t xml:space="preserve"> </w:t>
      </w:r>
      <w:r>
        <w:rPr>
          <w:w w:val="95"/>
          <w:sz w:val="18"/>
          <w:szCs w:val="18"/>
        </w:rPr>
        <w:t>Area</w:t>
      </w:r>
      <w:r>
        <w:rPr>
          <w:spacing w:val="-4"/>
          <w:w w:val="95"/>
          <w:sz w:val="18"/>
          <w:szCs w:val="18"/>
        </w:rPr>
        <w:t xml:space="preserve"> </w:t>
      </w:r>
      <w:r>
        <w:rPr>
          <w:w w:val="95"/>
          <w:sz w:val="18"/>
          <w:szCs w:val="18"/>
        </w:rPr>
        <w:t>Incassi</w:t>
      </w:r>
      <w:r>
        <w:rPr>
          <w:spacing w:val="-3"/>
          <w:w w:val="95"/>
          <w:sz w:val="18"/>
          <w:szCs w:val="18"/>
        </w:rPr>
        <w:t xml:space="preserve"> </w:t>
      </w:r>
      <w:r>
        <w:rPr>
          <w:w w:val="95"/>
          <w:sz w:val="18"/>
          <w:szCs w:val="18"/>
        </w:rPr>
        <w:t>e</w:t>
      </w:r>
      <w:r>
        <w:rPr>
          <w:spacing w:val="-3"/>
          <w:w w:val="95"/>
          <w:sz w:val="18"/>
          <w:szCs w:val="18"/>
        </w:rPr>
        <w:t xml:space="preserve"> </w:t>
      </w:r>
      <w:r>
        <w:rPr>
          <w:w w:val="95"/>
          <w:sz w:val="18"/>
          <w:szCs w:val="18"/>
        </w:rPr>
        <w:t>Riscossione</w:t>
      </w:r>
      <w:r>
        <w:rPr>
          <w:spacing w:val="-9"/>
          <w:w w:val="95"/>
          <w:sz w:val="18"/>
          <w:szCs w:val="18"/>
        </w:rPr>
        <w:t xml:space="preserve"> </w:t>
      </w:r>
      <w:r>
        <w:rPr>
          <w:spacing w:val="-3"/>
          <w:w w:val="95"/>
          <w:sz w:val="18"/>
          <w:szCs w:val="18"/>
        </w:rPr>
        <w:t>Volontaria</w:t>
      </w:r>
      <w:r>
        <w:rPr>
          <w:spacing w:val="-4"/>
          <w:w w:val="95"/>
          <w:sz w:val="18"/>
          <w:szCs w:val="18"/>
        </w:rPr>
        <w:t xml:space="preserve"> </w:t>
      </w:r>
      <w:r>
        <w:rPr>
          <w:w w:val="95"/>
          <w:sz w:val="18"/>
          <w:szCs w:val="18"/>
        </w:rPr>
        <w:t>del Comune</w:t>
      </w:r>
      <w:r>
        <w:rPr>
          <w:spacing w:val="-7"/>
          <w:w w:val="95"/>
          <w:sz w:val="18"/>
          <w:szCs w:val="18"/>
        </w:rPr>
        <w:t xml:space="preserve"> </w:t>
      </w:r>
      <w:r>
        <w:rPr>
          <w:w w:val="95"/>
          <w:sz w:val="18"/>
          <w:szCs w:val="18"/>
        </w:rPr>
        <w:t>di</w:t>
      </w:r>
      <w:r>
        <w:rPr>
          <w:spacing w:val="-8"/>
          <w:w w:val="95"/>
          <w:sz w:val="18"/>
          <w:szCs w:val="18"/>
        </w:rPr>
        <w:t xml:space="preserve"> </w:t>
      </w:r>
      <w:r>
        <w:rPr>
          <w:w w:val="95"/>
          <w:sz w:val="18"/>
          <w:szCs w:val="18"/>
        </w:rPr>
        <w:t>–</w:t>
      </w:r>
      <w:r>
        <w:rPr>
          <w:spacing w:val="-11"/>
          <w:w w:val="95"/>
          <w:sz w:val="18"/>
          <w:szCs w:val="18"/>
        </w:rPr>
        <w:t xml:space="preserve"> </w:t>
      </w:r>
      <w:r>
        <w:rPr>
          <w:w w:val="95"/>
          <w:sz w:val="18"/>
          <w:szCs w:val="18"/>
        </w:rPr>
        <w:t>via</w:t>
      </w:r>
      <w:r>
        <w:rPr>
          <w:spacing w:val="-6"/>
          <w:w w:val="95"/>
          <w:sz w:val="18"/>
          <w:szCs w:val="18"/>
        </w:rPr>
        <w:t xml:space="preserve"> </w:t>
      </w:r>
      <w:r>
        <w:rPr>
          <w:w w:val="95"/>
          <w:sz w:val="18"/>
          <w:szCs w:val="18"/>
        </w:rPr>
        <w:t>Silvio</w:t>
      </w:r>
      <w:r>
        <w:rPr>
          <w:spacing w:val="-6"/>
          <w:w w:val="95"/>
          <w:sz w:val="18"/>
          <w:szCs w:val="18"/>
        </w:rPr>
        <w:t xml:space="preserve"> </w:t>
      </w:r>
      <w:r>
        <w:rPr>
          <w:w w:val="95"/>
          <w:sz w:val="18"/>
          <w:szCs w:val="18"/>
        </w:rPr>
        <w:t>Pellico</w:t>
      </w:r>
      <w:r>
        <w:rPr>
          <w:spacing w:val="-5"/>
          <w:w w:val="95"/>
          <w:sz w:val="18"/>
          <w:szCs w:val="18"/>
        </w:rPr>
        <w:t xml:space="preserve"> </w:t>
      </w:r>
      <w:r>
        <w:rPr>
          <w:w w:val="95"/>
          <w:sz w:val="18"/>
          <w:szCs w:val="18"/>
        </w:rPr>
        <w:t>16,</w:t>
      </w:r>
      <w:r>
        <w:rPr>
          <w:spacing w:val="-7"/>
          <w:w w:val="95"/>
          <w:sz w:val="18"/>
          <w:szCs w:val="18"/>
        </w:rPr>
        <w:t xml:space="preserve"> </w:t>
      </w:r>
      <w:r w:rsidR="00490183">
        <w:rPr>
          <w:w w:val="95"/>
          <w:sz w:val="18"/>
          <w:szCs w:val="18"/>
        </w:rPr>
        <w:t>Bitritto</w:t>
      </w:r>
      <w:r>
        <w:rPr>
          <w:spacing w:val="-6"/>
          <w:w w:val="95"/>
          <w:sz w:val="18"/>
          <w:szCs w:val="18"/>
        </w:rPr>
        <w:t xml:space="preserve"> </w:t>
      </w:r>
      <w:r>
        <w:rPr>
          <w:w w:val="95"/>
          <w:sz w:val="18"/>
          <w:szCs w:val="18"/>
        </w:rPr>
        <w:t>–</w:t>
      </w:r>
      <w:r>
        <w:rPr>
          <w:spacing w:val="-6"/>
          <w:w w:val="95"/>
          <w:sz w:val="18"/>
          <w:szCs w:val="18"/>
        </w:rPr>
        <w:t xml:space="preserve"> </w:t>
      </w:r>
      <w:r>
        <w:rPr>
          <w:w w:val="95"/>
          <w:sz w:val="18"/>
          <w:szCs w:val="18"/>
        </w:rPr>
        <w:t>previo</w:t>
      </w:r>
      <w:r>
        <w:rPr>
          <w:spacing w:val="-7"/>
          <w:w w:val="95"/>
          <w:sz w:val="18"/>
          <w:szCs w:val="18"/>
        </w:rPr>
        <w:t xml:space="preserve"> </w:t>
      </w:r>
      <w:r>
        <w:rPr>
          <w:w w:val="95"/>
          <w:sz w:val="18"/>
          <w:szCs w:val="18"/>
        </w:rPr>
        <w:t>appuntamento</w:t>
      </w:r>
      <w:r>
        <w:rPr>
          <w:spacing w:val="-6"/>
          <w:w w:val="95"/>
          <w:sz w:val="18"/>
          <w:szCs w:val="18"/>
        </w:rPr>
        <w:t xml:space="preserve"> </w:t>
      </w:r>
      <w:r>
        <w:rPr>
          <w:w w:val="95"/>
          <w:sz w:val="18"/>
          <w:szCs w:val="18"/>
        </w:rPr>
        <w:t>prenotabile</w:t>
      </w:r>
      <w:r>
        <w:rPr>
          <w:spacing w:val="-6"/>
          <w:w w:val="95"/>
          <w:sz w:val="18"/>
          <w:szCs w:val="18"/>
        </w:rPr>
        <w:t xml:space="preserve"> </w:t>
      </w:r>
      <w:r>
        <w:rPr>
          <w:w w:val="95"/>
          <w:sz w:val="18"/>
          <w:szCs w:val="18"/>
        </w:rPr>
        <w:t>dal</w:t>
      </w:r>
      <w:r>
        <w:rPr>
          <w:spacing w:val="-6"/>
          <w:w w:val="95"/>
          <w:sz w:val="18"/>
          <w:szCs w:val="18"/>
        </w:rPr>
        <w:t xml:space="preserve"> </w:t>
      </w:r>
      <w:r>
        <w:rPr>
          <w:w w:val="95"/>
          <w:sz w:val="18"/>
          <w:szCs w:val="18"/>
        </w:rPr>
        <w:t>Fascicolo</w:t>
      </w:r>
      <w:r>
        <w:rPr>
          <w:spacing w:val="-7"/>
          <w:w w:val="95"/>
          <w:sz w:val="18"/>
          <w:szCs w:val="18"/>
        </w:rPr>
        <w:t xml:space="preserve"> </w:t>
      </w:r>
      <w:r>
        <w:rPr>
          <w:w w:val="95"/>
          <w:sz w:val="18"/>
          <w:szCs w:val="18"/>
        </w:rPr>
        <w:t>del</w:t>
      </w:r>
      <w:r>
        <w:rPr>
          <w:spacing w:val="-7"/>
          <w:w w:val="95"/>
          <w:sz w:val="18"/>
          <w:szCs w:val="18"/>
        </w:rPr>
        <w:t xml:space="preserve"> </w:t>
      </w:r>
      <w:r>
        <w:rPr>
          <w:w w:val="95"/>
          <w:sz w:val="18"/>
          <w:szCs w:val="18"/>
        </w:rPr>
        <w:t>cittadino</w:t>
      </w:r>
      <w:r>
        <w:rPr>
          <w:spacing w:val="-7"/>
          <w:w w:val="95"/>
          <w:sz w:val="18"/>
          <w:szCs w:val="18"/>
        </w:rPr>
        <w:t xml:space="preserve"> </w:t>
      </w:r>
      <w:r>
        <w:rPr>
          <w:w w:val="95"/>
          <w:sz w:val="18"/>
          <w:szCs w:val="18"/>
        </w:rPr>
        <w:t xml:space="preserve">oppure </w:t>
      </w:r>
      <w:r>
        <w:rPr>
          <w:sz w:val="18"/>
          <w:szCs w:val="18"/>
        </w:rPr>
        <w:t>telefonando allo</w:t>
      </w:r>
      <w:r>
        <w:rPr>
          <w:spacing w:val="-25"/>
          <w:sz w:val="18"/>
          <w:szCs w:val="18"/>
        </w:rPr>
        <w:t xml:space="preserve"> </w:t>
      </w:r>
      <w:r>
        <w:rPr>
          <w:sz w:val="18"/>
          <w:szCs w:val="18"/>
        </w:rPr>
        <w:t>020202;</w:t>
      </w:r>
    </w:p>
    <w:p w:rsidR="00D6718A" w:rsidRDefault="00DA34BF">
      <w:pPr>
        <w:pStyle w:val="Paragrafoelenco"/>
        <w:numPr>
          <w:ilvl w:val="1"/>
          <w:numId w:val="1"/>
        </w:numPr>
        <w:tabs>
          <w:tab w:val="left" w:pos="960"/>
        </w:tabs>
        <w:kinsoku w:val="0"/>
        <w:overflowPunct w:val="0"/>
        <w:spacing w:before="59" w:line="244" w:lineRule="auto"/>
        <w:ind w:left="959" w:right="1131" w:hanging="567"/>
        <w:jc w:val="both"/>
        <w:rPr>
          <w:color w:val="000000"/>
          <w:sz w:val="18"/>
          <w:szCs w:val="18"/>
        </w:rPr>
      </w:pPr>
      <w:r>
        <w:rPr>
          <w:w w:val="95"/>
          <w:sz w:val="18"/>
          <w:szCs w:val="18"/>
        </w:rPr>
        <w:t>raccomandata</w:t>
      </w:r>
      <w:r>
        <w:rPr>
          <w:spacing w:val="-28"/>
          <w:w w:val="95"/>
          <w:sz w:val="18"/>
          <w:szCs w:val="18"/>
        </w:rPr>
        <w:t xml:space="preserve"> </w:t>
      </w:r>
      <w:r>
        <w:rPr>
          <w:w w:val="95"/>
          <w:sz w:val="18"/>
          <w:szCs w:val="18"/>
        </w:rPr>
        <w:t>A/R</w:t>
      </w:r>
      <w:r>
        <w:rPr>
          <w:spacing w:val="-22"/>
          <w:w w:val="95"/>
          <w:sz w:val="18"/>
          <w:szCs w:val="18"/>
        </w:rPr>
        <w:t xml:space="preserve"> </w:t>
      </w:r>
      <w:r>
        <w:rPr>
          <w:w w:val="95"/>
          <w:sz w:val="18"/>
          <w:szCs w:val="18"/>
        </w:rPr>
        <w:t>a</w:t>
      </w:r>
      <w:r>
        <w:rPr>
          <w:spacing w:val="-22"/>
          <w:w w:val="95"/>
          <w:sz w:val="18"/>
          <w:szCs w:val="18"/>
        </w:rPr>
        <w:t xml:space="preserve"> </w:t>
      </w:r>
      <w:r>
        <w:rPr>
          <w:w w:val="95"/>
          <w:sz w:val="18"/>
          <w:szCs w:val="18"/>
        </w:rPr>
        <w:t>Comune</w:t>
      </w:r>
      <w:r>
        <w:rPr>
          <w:spacing w:val="-22"/>
          <w:w w:val="95"/>
          <w:sz w:val="18"/>
          <w:szCs w:val="18"/>
        </w:rPr>
        <w:t xml:space="preserve"> </w:t>
      </w:r>
      <w:r>
        <w:rPr>
          <w:w w:val="95"/>
          <w:sz w:val="18"/>
          <w:szCs w:val="18"/>
        </w:rPr>
        <w:t>di</w:t>
      </w:r>
      <w:r>
        <w:rPr>
          <w:spacing w:val="-22"/>
          <w:w w:val="95"/>
          <w:sz w:val="18"/>
          <w:szCs w:val="18"/>
        </w:rPr>
        <w:t xml:space="preserve"> </w:t>
      </w:r>
      <w:r w:rsidR="00490183">
        <w:rPr>
          <w:w w:val="95"/>
          <w:sz w:val="18"/>
          <w:szCs w:val="18"/>
        </w:rPr>
        <w:t>Bitritto</w:t>
      </w:r>
      <w:r>
        <w:rPr>
          <w:spacing w:val="-19"/>
          <w:w w:val="95"/>
          <w:sz w:val="18"/>
          <w:szCs w:val="18"/>
        </w:rPr>
        <w:t xml:space="preserve"> </w:t>
      </w:r>
      <w:r>
        <w:rPr>
          <w:w w:val="95"/>
          <w:sz w:val="18"/>
          <w:szCs w:val="18"/>
        </w:rPr>
        <w:t>–</w:t>
      </w:r>
      <w:r>
        <w:rPr>
          <w:spacing w:val="-20"/>
          <w:w w:val="95"/>
          <w:sz w:val="18"/>
          <w:szCs w:val="18"/>
        </w:rPr>
        <w:t xml:space="preserve"> </w:t>
      </w:r>
      <w:r>
        <w:rPr>
          <w:w w:val="95"/>
          <w:sz w:val="18"/>
          <w:szCs w:val="18"/>
        </w:rPr>
        <w:t>Direzione</w:t>
      </w:r>
      <w:r>
        <w:rPr>
          <w:spacing w:val="-23"/>
          <w:w w:val="95"/>
          <w:sz w:val="18"/>
          <w:szCs w:val="18"/>
        </w:rPr>
        <w:t xml:space="preserve"> </w:t>
      </w:r>
      <w:r>
        <w:rPr>
          <w:w w:val="95"/>
          <w:sz w:val="18"/>
          <w:szCs w:val="18"/>
        </w:rPr>
        <w:t>Specialistica</w:t>
      </w:r>
      <w:r>
        <w:rPr>
          <w:spacing w:val="-21"/>
          <w:w w:val="95"/>
          <w:sz w:val="18"/>
          <w:szCs w:val="18"/>
        </w:rPr>
        <w:t xml:space="preserve"> </w:t>
      </w:r>
      <w:r>
        <w:rPr>
          <w:w w:val="95"/>
          <w:sz w:val="18"/>
          <w:szCs w:val="18"/>
        </w:rPr>
        <w:t>Incassi</w:t>
      </w:r>
      <w:r>
        <w:rPr>
          <w:spacing w:val="-22"/>
          <w:w w:val="95"/>
          <w:sz w:val="18"/>
          <w:szCs w:val="18"/>
        </w:rPr>
        <w:t xml:space="preserve"> </w:t>
      </w:r>
      <w:r>
        <w:rPr>
          <w:w w:val="95"/>
          <w:sz w:val="18"/>
          <w:szCs w:val="18"/>
        </w:rPr>
        <w:t>e</w:t>
      </w:r>
      <w:r>
        <w:rPr>
          <w:spacing w:val="-22"/>
          <w:w w:val="95"/>
          <w:sz w:val="18"/>
          <w:szCs w:val="18"/>
        </w:rPr>
        <w:t xml:space="preserve"> </w:t>
      </w:r>
      <w:r>
        <w:rPr>
          <w:w w:val="95"/>
          <w:sz w:val="18"/>
          <w:szCs w:val="18"/>
        </w:rPr>
        <w:t>Riscossione</w:t>
      </w:r>
      <w:r>
        <w:rPr>
          <w:spacing w:val="-21"/>
          <w:w w:val="95"/>
          <w:sz w:val="18"/>
          <w:szCs w:val="18"/>
        </w:rPr>
        <w:t xml:space="preserve"> </w:t>
      </w:r>
      <w:r>
        <w:rPr>
          <w:w w:val="95"/>
          <w:sz w:val="18"/>
          <w:szCs w:val="18"/>
        </w:rPr>
        <w:t>-</w:t>
      </w:r>
      <w:r>
        <w:rPr>
          <w:spacing w:val="-27"/>
          <w:w w:val="95"/>
          <w:sz w:val="18"/>
          <w:szCs w:val="18"/>
        </w:rPr>
        <w:t xml:space="preserve"> </w:t>
      </w:r>
      <w:r>
        <w:rPr>
          <w:w w:val="95"/>
          <w:sz w:val="18"/>
          <w:szCs w:val="18"/>
        </w:rPr>
        <w:t>Area</w:t>
      </w:r>
      <w:r>
        <w:rPr>
          <w:spacing w:val="-22"/>
          <w:w w:val="95"/>
          <w:sz w:val="18"/>
          <w:szCs w:val="18"/>
        </w:rPr>
        <w:t xml:space="preserve"> </w:t>
      </w:r>
      <w:r>
        <w:rPr>
          <w:w w:val="95"/>
          <w:sz w:val="18"/>
          <w:szCs w:val="18"/>
        </w:rPr>
        <w:t>Incassi</w:t>
      </w:r>
      <w:r>
        <w:rPr>
          <w:spacing w:val="-21"/>
          <w:w w:val="95"/>
          <w:sz w:val="18"/>
          <w:szCs w:val="18"/>
        </w:rPr>
        <w:t xml:space="preserve"> </w:t>
      </w:r>
      <w:r>
        <w:rPr>
          <w:w w:val="95"/>
          <w:sz w:val="18"/>
          <w:szCs w:val="18"/>
        </w:rPr>
        <w:t>e</w:t>
      </w:r>
      <w:r>
        <w:rPr>
          <w:spacing w:val="-23"/>
          <w:w w:val="95"/>
          <w:sz w:val="18"/>
          <w:szCs w:val="18"/>
        </w:rPr>
        <w:t xml:space="preserve"> </w:t>
      </w:r>
      <w:r>
        <w:rPr>
          <w:w w:val="95"/>
          <w:sz w:val="18"/>
          <w:szCs w:val="18"/>
        </w:rPr>
        <w:t xml:space="preserve">Riscossione </w:t>
      </w:r>
      <w:r>
        <w:rPr>
          <w:sz w:val="18"/>
          <w:szCs w:val="18"/>
        </w:rPr>
        <w:t>Volontaria</w:t>
      </w:r>
      <w:r>
        <w:rPr>
          <w:spacing w:val="-32"/>
          <w:sz w:val="18"/>
          <w:szCs w:val="18"/>
        </w:rPr>
        <w:t xml:space="preserve"> </w:t>
      </w:r>
      <w:r>
        <w:rPr>
          <w:sz w:val="18"/>
          <w:szCs w:val="18"/>
        </w:rPr>
        <w:t>del</w:t>
      </w:r>
      <w:r>
        <w:rPr>
          <w:spacing w:val="-30"/>
          <w:sz w:val="18"/>
          <w:szCs w:val="18"/>
        </w:rPr>
        <w:t xml:space="preserve"> </w:t>
      </w:r>
      <w:r>
        <w:rPr>
          <w:sz w:val="18"/>
          <w:szCs w:val="18"/>
        </w:rPr>
        <w:t>Comune</w:t>
      </w:r>
      <w:r>
        <w:rPr>
          <w:spacing w:val="-30"/>
          <w:sz w:val="18"/>
          <w:szCs w:val="18"/>
        </w:rPr>
        <w:t xml:space="preserve"> </w:t>
      </w:r>
      <w:r>
        <w:rPr>
          <w:sz w:val="18"/>
          <w:szCs w:val="18"/>
        </w:rPr>
        <w:t>di</w:t>
      </w:r>
      <w:r>
        <w:rPr>
          <w:spacing w:val="-31"/>
          <w:sz w:val="18"/>
          <w:szCs w:val="18"/>
        </w:rPr>
        <w:t xml:space="preserve"> </w:t>
      </w:r>
      <w:r w:rsidR="00490183">
        <w:rPr>
          <w:sz w:val="18"/>
          <w:szCs w:val="18"/>
        </w:rPr>
        <w:t>Bitritto</w:t>
      </w:r>
      <w:r>
        <w:rPr>
          <w:spacing w:val="-29"/>
          <w:sz w:val="18"/>
          <w:szCs w:val="18"/>
        </w:rPr>
        <w:t xml:space="preserve"> </w:t>
      </w:r>
      <w:r>
        <w:rPr>
          <w:sz w:val="18"/>
          <w:szCs w:val="18"/>
        </w:rPr>
        <w:t>–</w:t>
      </w:r>
      <w:r>
        <w:rPr>
          <w:spacing w:val="-30"/>
          <w:sz w:val="18"/>
          <w:szCs w:val="18"/>
        </w:rPr>
        <w:t xml:space="preserve"> </w:t>
      </w:r>
      <w:r>
        <w:rPr>
          <w:sz w:val="18"/>
          <w:szCs w:val="18"/>
        </w:rPr>
        <w:t>Unità</w:t>
      </w:r>
      <w:r>
        <w:rPr>
          <w:spacing w:val="-31"/>
          <w:sz w:val="18"/>
          <w:szCs w:val="18"/>
        </w:rPr>
        <w:t xml:space="preserve"> </w:t>
      </w:r>
      <w:r>
        <w:rPr>
          <w:sz w:val="18"/>
          <w:szCs w:val="18"/>
        </w:rPr>
        <w:t>Contenzioso</w:t>
      </w:r>
      <w:r>
        <w:rPr>
          <w:spacing w:val="-33"/>
          <w:sz w:val="18"/>
          <w:szCs w:val="18"/>
        </w:rPr>
        <w:t xml:space="preserve"> </w:t>
      </w:r>
      <w:r>
        <w:rPr>
          <w:spacing w:val="-3"/>
          <w:sz w:val="18"/>
          <w:szCs w:val="18"/>
        </w:rPr>
        <w:t>Tributario</w:t>
      </w:r>
      <w:r>
        <w:rPr>
          <w:spacing w:val="-29"/>
          <w:sz w:val="18"/>
          <w:szCs w:val="18"/>
        </w:rPr>
        <w:t xml:space="preserve"> </w:t>
      </w:r>
      <w:r>
        <w:rPr>
          <w:sz w:val="18"/>
          <w:szCs w:val="18"/>
        </w:rPr>
        <w:t>–</w:t>
      </w:r>
      <w:r>
        <w:rPr>
          <w:spacing w:val="-33"/>
          <w:sz w:val="18"/>
          <w:szCs w:val="18"/>
        </w:rPr>
        <w:t xml:space="preserve"> </w:t>
      </w:r>
      <w:r>
        <w:rPr>
          <w:sz w:val="18"/>
          <w:szCs w:val="18"/>
        </w:rPr>
        <w:t>via</w:t>
      </w:r>
      <w:r>
        <w:rPr>
          <w:spacing w:val="-31"/>
          <w:sz w:val="18"/>
          <w:szCs w:val="18"/>
        </w:rPr>
        <w:t xml:space="preserve"> </w:t>
      </w:r>
      <w:r>
        <w:rPr>
          <w:sz w:val="18"/>
          <w:szCs w:val="18"/>
        </w:rPr>
        <w:t>Silvio</w:t>
      </w:r>
      <w:r>
        <w:rPr>
          <w:spacing w:val="-30"/>
          <w:sz w:val="18"/>
          <w:szCs w:val="18"/>
        </w:rPr>
        <w:t xml:space="preserve"> </w:t>
      </w:r>
      <w:r>
        <w:rPr>
          <w:sz w:val="18"/>
          <w:szCs w:val="18"/>
        </w:rPr>
        <w:t>Pellico</w:t>
      </w:r>
      <w:r>
        <w:rPr>
          <w:spacing w:val="-30"/>
          <w:sz w:val="18"/>
          <w:szCs w:val="18"/>
        </w:rPr>
        <w:t xml:space="preserve"> </w:t>
      </w:r>
      <w:r>
        <w:rPr>
          <w:sz w:val="18"/>
          <w:szCs w:val="18"/>
        </w:rPr>
        <w:t>n.</w:t>
      </w:r>
      <w:r>
        <w:rPr>
          <w:spacing w:val="-29"/>
          <w:sz w:val="18"/>
          <w:szCs w:val="18"/>
        </w:rPr>
        <w:t xml:space="preserve"> </w:t>
      </w:r>
      <w:r>
        <w:rPr>
          <w:sz w:val="18"/>
          <w:szCs w:val="18"/>
        </w:rPr>
        <w:t>16</w:t>
      </w:r>
      <w:r>
        <w:rPr>
          <w:spacing w:val="-30"/>
          <w:sz w:val="18"/>
          <w:szCs w:val="18"/>
        </w:rPr>
        <w:t xml:space="preserve"> </w:t>
      </w:r>
      <w:r>
        <w:rPr>
          <w:sz w:val="18"/>
          <w:szCs w:val="18"/>
        </w:rPr>
        <w:t>–</w:t>
      </w:r>
      <w:r>
        <w:rPr>
          <w:spacing w:val="-31"/>
          <w:sz w:val="18"/>
          <w:szCs w:val="18"/>
        </w:rPr>
        <w:t xml:space="preserve"> </w:t>
      </w:r>
      <w:r>
        <w:rPr>
          <w:sz w:val="18"/>
          <w:szCs w:val="18"/>
        </w:rPr>
        <w:t>20121</w:t>
      </w:r>
      <w:r>
        <w:rPr>
          <w:spacing w:val="-30"/>
          <w:sz w:val="18"/>
          <w:szCs w:val="18"/>
        </w:rPr>
        <w:t xml:space="preserve"> </w:t>
      </w:r>
      <w:r w:rsidR="00490183">
        <w:rPr>
          <w:sz w:val="18"/>
          <w:szCs w:val="18"/>
        </w:rPr>
        <w:t>Bitritto</w:t>
      </w:r>
      <w:r>
        <w:rPr>
          <w:sz w:val="18"/>
          <w:szCs w:val="18"/>
        </w:rPr>
        <w:t>.</w:t>
      </w: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D6718A">
      <w:pPr>
        <w:pStyle w:val="Corpodeltesto"/>
        <w:kinsoku w:val="0"/>
        <w:overflowPunct w:val="0"/>
        <w:rPr>
          <w:rFonts w:ascii="Lucida Sans" w:hAnsi="Lucida Sans" w:cs="Lucida Sans"/>
          <w:sz w:val="20"/>
          <w:szCs w:val="20"/>
        </w:rPr>
      </w:pPr>
    </w:p>
    <w:p w:rsidR="00D6718A" w:rsidRDefault="00646EB6">
      <w:pPr>
        <w:pStyle w:val="Corpodeltesto"/>
        <w:kinsoku w:val="0"/>
        <w:overflowPunct w:val="0"/>
        <w:spacing w:before="1"/>
        <w:rPr>
          <w:rFonts w:ascii="Lucida Sans" w:hAnsi="Lucida Sans" w:cs="Lucida Sans"/>
          <w:sz w:val="23"/>
          <w:szCs w:val="23"/>
        </w:rPr>
      </w:pPr>
      <w:r w:rsidRPr="00646EB6">
        <w:rPr>
          <w:noProof/>
        </w:rPr>
        <w:pict>
          <v:shape id="_x0000_s1056" style="position:absolute;margin-left:56.6pt;margin-top:15.85pt;width:144.05pt;height:0;z-index:251675648;mso-wrap-distance-left:0;mso-wrap-distance-right:0;mso-position-horizontal-relative:page;mso-position-vertical-relative:text" coordsize="2881,20" o:allowincell="f" path="m,l2881,e" filled="f" strokeweight=".6pt">
            <v:path arrowok="t"/>
            <w10:wrap type="topAndBottom" anchorx="page"/>
          </v:shape>
        </w:pict>
      </w:r>
    </w:p>
    <w:p w:rsidR="00D6718A" w:rsidRDefault="00DA34BF">
      <w:pPr>
        <w:pStyle w:val="Corpodeltesto"/>
        <w:kinsoku w:val="0"/>
        <w:overflowPunct w:val="0"/>
        <w:spacing w:before="58" w:line="254" w:lineRule="auto"/>
        <w:ind w:left="392" w:right="1133"/>
        <w:jc w:val="both"/>
        <w:rPr>
          <w:rFonts w:ascii="Lucida Sans" w:hAnsi="Lucida Sans" w:cs="Lucida Sans"/>
          <w:sz w:val="14"/>
          <w:szCs w:val="14"/>
        </w:rPr>
      </w:pPr>
      <w:r>
        <w:rPr>
          <w:rFonts w:ascii="Times New Roman" w:hAnsi="Times New Roman" w:cs="Times New Roman"/>
          <w:w w:val="95"/>
          <w:position w:val="7"/>
          <w:sz w:val="13"/>
          <w:szCs w:val="13"/>
        </w:rPr>
        <w:t>5</w:t>
      </w:r>
      <w:r>
        <w:rPr>
          <w:rFonts w:ascii="Times New Roman" w:hAnsi="Times New Roman" w:cs="Times New Roman"/>
          <w:spacing w:val="24"/>
          <w:w w:val="95"/>
          <w:position w:val="7"/>
          <w:sz w:val="13"/>
          <w:szCs w:val="13"/>
        </w:rPr>
        <w:t xml:space="preserve"> </w:t>
      </w:r>
      <w:r>
        <w:rPr>
          <w:rFonts w:ascii="Lucida Sans" w:hAnsi="Lucida Sans" w:cs="Lucida Sans"/>
          <w:w w:val="95"/>
          <w:sz w:val="14"/>
          <w:szCs w:val="14"/>
        </w:rPr>
        <w:t>La</w:t>
      </w:r>
      <w:r>
        <w:rPr>
          <w:rFonts w:ascii="Lucida Sans" w:hAnsi="Lucida Sans" w:cs="Lucida Sans"/>
          <w:spacing w:val="-23"/>
          <w:w w:val="95"/>
          <w:sz w:val="14"/>
          <w:szCs w:val="14"/>
        </w:rPr>
        <w:t xml:space="preserve"> </w:t>
      </w:r>
      <w:r>
        <w:rPr>
          <w:rFonts w:ascii="Lucida Sans" w:hAnsi="Lucida Sans" w:cs="Lucida Sans"/>
          <w:w w:val="95"/>
          <w:sz w:val="14"/>
          <w:szCs w:val="14"/>
        </w:rPr>
        <w:t>ricevuta</w:t>
      </w:r>
      <w:r>
        <w:rPr>
          <w:rFonts w:ascii="Lucida Sans" w:hAnsi="Lucida Sans" w:cs="Lucida Sans"/>
          <w:spacing w:val="-23"/>
          <w:w w:val="95"/>
          <w:sz w:val="14"/>
          <w:szCs w:val="14"/>
        </w:rPr>
        <w:t xml:space="preserve"> </w:t>
      </w:r>
      <w:r>
        <w:rPr>
          <w:rFonts w:ascii="Lucida Sans" w:hAnsi="Lucida Sans" w:cs="Lucida Sans"/>
          <w:w w:val="95"/>
          <w:sz w:val="14"/>
          <w:szCs w:val="14"/>
        </w:rPr>
        <w:t>deve</w:t>
      </w:r>
      <w:r>
        <w:rPr>
          <w:rFonts w:ascii="Lucida Sans" w:hAnsi="Lucida Sans" w:cs="Lucida Sans"/>
          <w:spacing w:val="-23"/>
          <w:w w:val="95"/>
          <w:sz w:val="14"/>
          <w:szCs w:val="14"/>
        </w:rPr>
        <w:t xml:space="preserve"> </w:t>
      </w:r>
      <w:r>
        <w:rPr>
          <w:rFonts w:ascii="Lucida Sans" w:hAnsi="Lucida Sans" w:cs="Lucida Sans"/>
          <w:w w:val="95"/>
          <w:sz w:val="14"/>
          <w:szCs w:val="14"/>
        </w:rPr>
        <w:t>dare</w:t>
      </w:r>
      <w:r>
        <w:rPr>
          <w:rFonts w:ascii="Lucida Sans" w:hAnsi="Lucida Sans" w:cs="Lucida Sans"/>
          <w:spacing w:val="-22"/>
          <w:w w:val="95"/>
          <w:sz w:val="14"/>
          <w:szCs w:val="14"/>
        </w:rPr>
        <w:t xml:space="preserve"> </w:t>
      </w:r>
      <w:r>
        <w:rPr>
          <w:rFonts w:ascii="Lucida Sans" w:hAnsi="Lucida Sans" w:cs="Lucida Sans"/>
          <w:w w:val="95"/>
          <w:sz w:val="14"/>
          <w:szCs w:val="14"/>
        </w:rPr>
        <w:t>evidenza</w:t>
      </w:r>
      <w:r>
        <w:rPr>
          <w:rFonts w:ascii="Lucida Sans" w:hAnsi="Lucida Sans" w:cs="Lucida Sans"/>
          <w:spacing w:val="-22"/>
          <w:w w:val="95"/>
          <w:sz w:val="14"/>
          <w:szCs w:val="14"/>
        </w:rPr>
        <w:t xml:space="preserve"> </w:t>
      </w:r>
      <w:r>
        <w:rPr>
          <w:rFonts w:ascii="Lucida Sans" w:hAnsi="Lucida Sans" w:cs="Lucida Sans"/>
          <w:w w:val="95"/>
          <w:sz w:val="14"/>
          <w:szCs w:val="14"/>
        </w:rPr>
        <w:t>dell’avvenuto</w:t>
      </w:r>
      <w:r>
        <w:rPr>
          <w:rFonts w:ascii="Lucida Sans" w:hAnsi="Lucida Sans" w:cs="Lucida Sans"/>
          <w:spacing w:val="-23"/>
          <w:w w:val="95"/>
          <w:sz w:val="14"/>
          <w:szCs w:val="14"/>
        </w:rPr>
        <w:t xml:space="preserve"> </w:t>
      </w:r>
      <w:r>
        <w:rPr>
          <w:rFonts w:ascii="Lucida Sans" w:hAnsi="Lucida Sans" w:cs="Lucida Sans"/>
          <w:w w:val="95"/>
          <w:sz w:val="14"/>
          <w:szCs w:val="14"/>
        </w:rPr>
        <w:t>pagamento</w:t>
      </w:r>
      <w:r>
        <w:rPr>
          <w:rFonts w:ascii="Lucida Sans" w:hAnsi="Lucida Sans" w:cs="Lucida Sans"/>
          <w:spacing w:val="-20"/>
          <w:w w:val="95"/>
          <w:sz w:val="14"/>
          <w:szCs w:val="14"/>
        </w:rPr>
        <w:t xml:space="preserve"> </w:t>
      </w:r>
      <w:r>
        <w:rPr>
          <w:rFonts w:ascii="Lucida Sans" w:hAnsi="Lucida Sans" w:cs="Lucida Sans"/>
          <w:w w:val="95"/>
          <w:sz w:val="14"/>
          <w:szCs w:val="14"/>
        </w:rPr>
        <w:t>della</w:t>
      </w:r>
      <w:r>
        <w:rPr>
          <w:rFonts w:ascii="Lucida Sans" w:hAnsi="Lucida Sans" w:cs="Lucida Sans"/>
          <w:spacing w:val="-23"/>
          <w:w w:val="95"/>
          <w:sz w:val="14"/>
          <w:szCs w:val="14"/>
        </w:rPr>
        <w:t xml:space="preserve"> </w:t>
      </w:r>
      <w:r>
        <w:rPr>
          <w:rFonts w:ascii="Lucida Sans" w:hAnsi="Lucida Sans" w:cs="Lucida Sans"/>
          <w:w w:val="95"/>
          <w:sz w:val="14"/>
          <w:szCs w:val="14"/>
        </w:rPr>
        <w:t>rata</w:t>
      </w:r>
      <w:r>
        <w:rPr>
          <w:rFonts w:ascii="Lucida Sans" w:hAnsi="Lucida Sans" w:cs="Lucida Sans"/>
          <w:spacing w:val="-21"/>
          <w:w w:val="95"/>
          <w:sz w:val="14"/>
          <w:szCs w:val="14"/>
        </w:rPr>
        <w:t xml:space="preserve"> </w:t>
      </w:r>
      <w:r>
        <w:rPr>
          <w:rFonts w:ascii="Lucida Sans" w:hAnsi="Lucida Sans" w:cs="Lucida Sans"/>
          <w:w w:val="95"/>
          <w:sz w:val="14"/>
          <w:szCs w:val="14"/>
        </w:rPr>
        <w:t>unica</w:t>
      </w:r>
      <w:r>
        <w:rPr>
          <w:rFonts w:ascii="Lucida Sans" w:hAnsi="Lucida Sans" w:cs="Lucida Sans"/>
          <w:spacing w:val="-23"/>
          <w:w w:val="95"/>
          <w:sz w:val="14"/>
          <w:szCs w:val="14"/>
        </w:rPr>
        <w:t xml:space="preserve"> </w:t>
      </w:r>
      <w:r>
        <w:rPr>
          <w:rFonts w:ascii="Lucida Sans" w:hAnsi="Lucida Sans" w:cs="Lucida Sans"/>
          <w:w w:val="95"/>
          <w:sz w:val="14"/>
          <w:szCs w:val="14"/>
        </w:rPr>
        <w:t>(per</w:t>
      </w:r>
      <w:r>
        <w:rPr>
          <w:rFonts w:ascii="Lucida Sans" w:hAnsi="Lucida Sans" w:cs="Lucida Sans"/>
          <w:spacing w:val="-22"/>
          <w:w w:val="95"/>
          <w:sz w:val="14"/>
          <w:szCs w:val="14"/>
        </w:rPr>
        <w:t xml:space="preserve"> </w:t>
      </w:r>
      <w:r>
        <w:rPr>
          <w:rFonts w:ascii="Lucida Sans" w:hAnsi="Lucida Sans" w:cs="Lucida Sans"/>
          <w:w w:val="95"/>
          <w:sz w:val="14"/>
          <w:szCs w:val="14"/>
        </w:rPr>
        <w:t>importi</w:t>
      </w:r>
      <w:r>
        <w:rPr>
          <w:rFonts w:ascii="Lucida Sans" w:hAnsi="Lucida Sans" w:cs="Lucida Sans"/>
          <w:spacing w:val="-22"/>
          <w:w w:val="95"/>
          <w:sz w:val="14"/>
          <w:szCs w:val="14"/>
        </w:rPr>
        <w:t xml:space="preserve"> </w:t>
      </w:r>
      <w:r>
        <w:rPr>
          <w:rFonts w:ascii="Lucida Sans" w:hAnsi="Lucida Sans" w:cs="Lucida Sans"/>
          <w:w w:val="95"/>
          <w:sz w:val="14"/>
          <w:szCs w:val="14"/>
        </w:rPr>
        <w:t>fino</w:t>
      </w:r>
      <w:r>
        <w:rPr>
          <w:rFonts w:ascii="Lucida Sans" w:hAnsi="Lucida Sans" w:cs="Lucida Sans"/>
          <w:spacing w:val="-23"/>
          <w:w w:val="95"/>
          <w:sz w:val="14"/>
          <w:szCs w:val="14"/>
        </w:rPr>
        <w:t xml:space="preserve"> </w:t>
      </w:r>
      <w:r>
        <w:rPr>
          <w:rFonts w:ascii="Lucida Sans" w:hAnsi="Lucida Sans" w:cs="Lucida Sans"/>
          <w:w w:val="95"/>
          <w:sz w:val="14"/>
          <w:szCs w:val="14"/>
        </w:rPr>
        <w:t>1.000,00</w:t>
      </w:r>
      <w:r>
        <w:rPr>
          <w:rFonts w:ascii="Lucida Sans" w:hAnsi="Lucida Sans" w:cs="Lucida Sans"/>
          <w:spacing w:val="-22"/>
          <w:w w:val="95"/>
          <w:sz w:val="14"/>
          <w:szCs w:val="14"/>
        </w:rPr>
        <w:t xml:space="preserve"> </w:t>
      </w:r>
      <w:r>
        <w:rPr>
          <w:rFonts w:ascii="Lucida Sans" w:hAnsi="Lucida Sans" w:cs="Lucida Sans"/>
          <w:w w:val="95"/>
          <w:sz w:val="14"/>
          <w:szCs w:val="14"/>
        </w:rPr>
        <w:t>euro),</w:t>
      </w:r>
      <w:r>
        <w:rPr>
          <w:rFonts w:ascii="Lucida Sans" w:hAnsi="Lucida Sans" w:cs="Lucida Sans"/>
          <w:spacing w:val="-22"/>
          <w:w w:val="95"/>
          <w:sz w:val="14"/>
          <w:szCs w:val="14"/>
        </w:rPr>
        <w:t xml:space="preserve"> </w:t>
      </w:r>
      <w:r>
        <w:rPr>
          <w:rFonts w:ascii="Lucida Sans" w:hAnsi="Lucida Sans" w:cs="Lucida Sans"/>
          <w:w w:val="95"/>
          <w:sz w:val="14"/>
          <w:szCs w:val="14"/>
        </w:rPr>
        <w:t>dell’importo</w:t>
      </w:r>
      <w:r>
        <w:rPr>
          <w:rFonts w:ascii="Lucida Sans" w:hAnsi="Lucida Sans" w:cs="Lucida Sans"/>
          <w:spacing w:val="-23"/>
          <w:w w:val="95"/>
          <w:sz w:val="14"/>
          <w:szCs w:val="14"/>
        </w:rPr>
        <w:t xml:space="preserve"> </w:t>
      </w:r>
      <w:r>
        <w:rPr>
          <w:rFonts w:ascii="Lucida Sans" w:hAnsi="Lucida Sans" w:cs="Lucida Sans"/>
          <w:w w:val="95"/>
          <w:sz w:val="14"/>
          <w:szCs w:val="14"/>
        </w:rPr>
        <w:t>totale</w:t>
      </w:r>
      <w:r>
        <w:rPr>
          <w:rFonts w:ascii="Lucida Sans" w:hAnsi="Lucida Sans" w:cs="Lucida Sans"/>
          <w:spacing w:val="-23"/>
          <w:w w:val="95"/>
          <w:sz w:val="14"/>
          <w:szCs w:val="14"/>
        </w:rPr>
        <w:t xml:space="preserve"> </w:t>
      </w:r>
      <w:r>
        <w:rPr>
          <w:rFonts w:ascii="Lucida Sans" w:hAnsi="Lucida Sans" w:cs="Lucida Sans"/>
          <w:w w:val="95"/>
          <w:sz w:val="14"/>
          <w:szCs w:val="14"/>
        </w:rPr>
        <w:t>dovuto</w:t>
      </w:r>
      <w:r>
        <w:rPr>
          <w:rFonts w:ascii="Lucida Sans" w:hAnsi="Lucida Sans" w:cs="Lucida Sans"/>
          <w:spacing w:val="-23"/>
          <w:w w:val="95"/>
          <w:sz w:val="14"/>
          <w:szCs w:val="14"/>
        </w:rPr>
        <w:t xml:space="preserve"> </w:t>
      </w:r>
      <w:r>
        <w:rPr>
          <w:rFonts w:ascii="Lucida Sans" w:hAnsi="Lucida Sans" w:cs="Lucida Sans"/>
          <w:w w:val="95"/>
          <w:sz w:val="14"/>
          <w:szCs w:val="14"/>
        </w:rPr>
        <w:t>(nel</w:t>
      </w:r>
      <w:r>
        <w:rPr>
          <w:rFonts w:ascii="Lucida Sans" w:hAnsi="Lucida Sans" w:cs="Lucida Sans"/>
          <w:spacing w:val="-23"/>
          <w:w w:val="95"/>
          <w:sz w:val="14"/>
          <w:szCs w:val="14"/>
        </w:rPr>
        <w:t xml:space="preserve"> </w:t>
      </w:r>
      <w:r>
        <w:rPr>
          <w:rFonts w:ascii="Lucida Sans" w:hAnsi="Lucida Sans" w:cs="Lucida Sans"/>
          <w:w w:val="95"/>
          <w:sz w:val="14"/>
          <w:szCs w:val="14"/>
        </w:rPr>
        <w:t>caso</w:t>
      </w:r>
      <w:r>
        <w:rPr>
          <w:rFonts w:ascii="Lucida Sans" w:hAnsi="Lucida Sans" w:cs="Lucida Sans"/>
          <w:spacing w:val="-22"/>
          <w:w w:val="95"/>
          <w:sz w:val="14"/>
          <w:szCs w:val="14"/>
        </w:rPr>
        <w:t xml:space="preserve"> </w:t>
      </w:r>
      <w:r>
        <w:rPr>
          <w:rFonts w:ascii="Lucida Sans" w:hAnsi="Lucida Sans" w:cs="Lucida Sans"/>
          <w:w w:val="95"/>
          <w:sz w:val="14"/>
          <w:szCs w:val="14"/>
        </w:rPr>
        <w:t>in</w:t>
      </w:r>
      <w:r>
        <w:rPr>
          <w:rFonts w:ascii="Lucida Sans" w:hAnsi="Lucida Sans" w:cs="Lucida Sans"/>
          <w:spacing w:val="-24"/>
          <w:w w:val="95"/>
          <w:sz w:val="14"/>
          <w:szCs w:val="14"/>
        </w:rPr>
        <w:t xml:space="preserve"> </w:t>
      </w:r>
      <w:r>
        <w:rPr>
          <w:rFonts w:ascii="Lucida Sans" w:hAnsi="Lucida Sans" w:cs="Lucida Sans"/>
          <w:w w:val="95"/>
          <w:sz w:val="14"/>
          <w:szCs w:val="14"/>
        </w:rPr>
        <w:t>cui</w:t>
      </w:r>
      <w:r>
        <w:rPr>
          <w:rFonts w:ascii="Lucida Sans" w:hAnsi="Lucida Sans" w:cs="Lucida Sans"/>
          <w:spacing w:val="-22"/>
          <w:w w:val="95"/>
          <w:sz w:val="14"/>
          <w:szCs w:val="14"/>
        </w:rPr>
        <w:t xml:space="preserve"> </w:t>
      </w:r>
      <w:r>
        <w:rPr>
          <w:rFonts w:ascii="Lucida Sans" w:hAnsi="Lucida Sans" w:cs="Lucida Sans"/>
          <w:w w:val="95"/>
          <w:sz w:val="14"/>
          <w:szCs w:val="14"/>
        </w:rPr>
        <w:t>non</w:t>
      </w:r>
      <w:r>
        <w:rPr>
          <w:rFonts w:ascii="Lucida Sans" w:hAnsi="Lucida Sans" w:cs="Lucida Sans"/>
          <w:spacing w:val="-23"/>
          <w:w w:val="95"/>
          <w:sz w:val="14"/>
          <w:szCs w:val="14"/>
        </w:rPr>
        <w:t xml:space="preserve"> </w:t>
      </w:r>
      <w:r>
        <w:rPr>
          <w:rFonts w:ascii="Lucida Sans" w:hAnsi="Lucida Sans" w:cs="Lucida Sans"/>
          <w:w w:val="95"/>
          <w:sz w:val="14"/>
          <w:szCs w:val="14"/>
        </w:rPr>
        <w:t>ci si</w:t>
      </w:r>
      <w:r>
        <w:rPr>
          <w:rFonts w:ascii="Lucida Sans" w:hAnsi="Lucida Sans" w:cs="Lucida Sans"/>
          <w:spacing w:val="-24"/>
          <w:w w:val="95"/>
          <w:sz w:val="14"/>
          <w:szCs w:val="14"/>
        </w:rPr>
        <w:t xml:space="preserve"> </w:t>
      </w:r>
      <w:r>
        <w:rPr>
          <w:rFonts w:ascii="Lucida Sans" w:hAnsi="Lucida Sans" w:cs="Lucida Sans"/>
          <w:w w:val="95"/>
          <w:sz w:val="14"/>
          <w:szCs w:val="14"/>
        </w:rPr>
        <w:t>voglia</w:t>
      </w:r>
      <w:r>
        <w:rPr>
          <w:rFonts w:ascii="Lucida Sans" w:hAnsi="Lucida Sans" w:cs="Lucida Sans"/>
          <w:spacing w:val="-23"/>
          <w:w w:val="95"/>
          <w:sz w:val="14"/>
          <w:szCs w:val="14"/>
        </w:rPr>
        <w:t xml:space="preserve"> </w:t>
      </w:r>
      <w:r>
        <w:rPr>
          <w:rFonts w:ascii="Lucida Sans" w:hAnsi="Lucida Sans" w:cs="Lucida Sans"/>
          <w:w w:val="95"/>
          <w:sz w:val="14"/>
          <w:szCs w:val="14"/>
        </w:rPr>
        <w:t>avvalere</w:t>
      </w:r>
      <w:r>
        <w:rPr>
          <w:rFonts w:ascii="Lucida Sans" w:hAnsi="Lucida Sans" w:cs="Lucida Sans"/>
          <w:spacing w:val="-24"/>
          <w:w w:val="95"/>
          <w:sz w:val="14"/>
          <w:szCs w:val="14"/>
        </w:rPr>
        <w:t xml:space="preserve"> </w:t>
      </w:r>
      <w:r>
        <w:rPr>
          <w:rFonts w:ascii="Lucida Sans" w:hAnsi="Lucida Sans" w:cs="Lucida Sans"/>
          <w:w w:val="95"/>
          <w:sz w:val="14"/>
          <w:szCs w:val="14"/>
        </w:rPr>
        <w:t>della</w:t>
      </w:r>
      <w:r>
        <w:rPr>
          <w:rFonts w:ascii="Lucida Sans" w:hAnsi="Lucida Sans" w:cs="Lucida Sans"/>
          <w:spacing w:val="-23"/>
          <w:w w:val="95"/>
          <w:sz w:val="14"/>
          <w:szCs w:val="14"/>
        </w:rPr>
        <w:t xml:space="preserve"> </w:t>
      </w:r>
      <w:r>
        <w:rPr>
          <w:rFonts w:ascii="Lucida Sans" w:hAnsi="Lucida Sans" w:cs="Lucida Sans"/>
          <w:w w:val="95"/>
          <w:sz w:val="14"/>
          <w:szCs w:val="14"/>
        </w:rPr>
        <w:t>procedura</w:t>
      </w:r>
      <w:r>
        <w:rPr>
          <w:rFonts w:ascii="Lucida Sans" w:hAnsi="Lucida Sans" w:cs="Lucida Sans"/>
          <w:spacing w:val="-24"/>
          <w:w w:val="95"/>
          <w:sz w:val="14"/>
          <w:szCs w:val="14"/>
        </w:rPr>
        <w:t xml:space="preserve"> </w:t>
      </w:r>
      <w:r>
        <w:rPr>
          <w:rFonts w:ascii="Lucida Sans" w:hAnsi="Lucida Sans" w:cs="Lucida Sans"/>
          <w:w w:val="95"/>
          <w:sz w:val="14"/>
          <w:szCs w:val="14"/>
        </w:rPr>
        <w:t>di</w:t>
      </w:r>
      <w:r>
        <w:rPr>
          <w:rFonts w:ascii="Lucida Sans" w:hAnsi="Lucida Sans" w:cs="Lucida Sans"/>
          <w:spacing w:val="-22"/>
          <w:w w:val="95"/>
          <w:sz w:val="14"/>
          <w:szCs w:val="14"/>
        </w:rPr>
        <w:t xml:space="preserve"> </w:t>
      </w:r>
      <w:r>
        <w:rPr>
          <w:rFonts w:ascii="Lucida Sans" w:hAnsi="Lucida Sans" w:cs="Lucida Sans"/>
          <w:w w:val="95"/>
          <w:sz w:val="14"/>
          <w:szCs w:val="14"/>
        </w:rPr>
        <w:t>rateazione</w:t>
      </w:r>
      <w:r>
        <w:rPr>
          <w:rFonts w:ascii="Lucida Sans" w:hAnsi="Lucida Sans" w:cs="Lucida Sans"/>
          <w:spacing w:val="-24"/>
          <w:w w:val="95"/>
          <w:sz w:val="14"/>
          <w:szCs w:val="14"/>
        </w:rPr>
        <w:t xml:space="preserve"> </w:t>
      </w:r>
      <w:r>
        <w:rPr>
          <w:rFonts w:ascii="Lucida Sans" w:hAnsi="Lucida Sans" w:cs="Lucida Sans"/>
          <w:w w:val="95"/>
          <w:sz w:val="14"/>
          <w:szCs w:val="14"/>
        </w:rPr>
        <w:t>valevole</w:t>
      </w:r>
      <w:r>
        <w:rPr>
          <w:rFonts w:ascii="Lucida Sans" w:hAnsi="Lucida Sans" w:cs="Lucida Sans"/>
          <w:spacing w:val="-23"/>
          <w:w w:val="95"/>
          <w:sz w:val="14"/>
          <w:szCs w:val="14"/>
        </w:rPr>
        <w:t xml:space="preserve"> </w:t>
      </w:r>
      <w:r>
        <w:rPr>
          <w:rFonts w:ascii="Lucida Sans" w:hAnsi="Lucida Sans" w:cs="Lucida Sans"/>
          <w:w w:val="95"/>
          <w:sz w:val="14"/>
          <w:szCs w:val="14"/>
        </w:rPr>
        <w:t>per</w:t>
      </w:r>
      <w:r>
        <w:rPr>
          <w:rFonts w:ascii="Lucida Sans" w:hAnsi="Lucida Sans" w:cs="Lucida Sans"/>
          <w:spacing w:val="-24"/>
          <w:w w:val="95"/>
          <w:sz w:val="14"/>
          <w:szCs w:val="14"/>
        </w:rPr>
        <w:t xml:space="preserve"> </w:t>
      </w:r>
      <w:r>
        <w:rPr>
          <w:rFonts w:ascii="Lucida Sans" w:hAnsi="Lucida Sans" w:cs="Lucida Sans"/>
          <w:w w:val="95"/>
          <w:sz w:val="14"/>
          <w:szCs w:val="14"/>
        </w:rPr>
        <w:t>importi</w:t>
      </w:r>
      <w:r>
        <w:rPr>
          <w:rFonts w:ascii="Lucida Sans" w:hAnsi="Lucida Sans" w:cs="Lucida Sans"/>
          <w:spacing w:val="-24"/>
          <w:w w:val="95"/>
          <w:sz w:val="14"/>
          <w:szCs w:val="14"/>
        </w:rPr>
        <w:t xml:space="preserve"> </w:t>
      </w:r>
      <w:r>
        <w:rPr>
          <w:rFonts w:ascii="Lucida Sans" w:hAnsi="Lucida Sans" w:cs="Lucida Sans"/>
          <w:w w:val="95"/>
          <w:sz w:val="14"/>
          <w:szCs w:val="14"/>
        </w:rPr>
        <w:t>maggiori</w:t>
      </w:r>
      <w:r>
        <w:rPr>
          <w:rFonts w:ascii="Lucida Sans" w:hAnsi="Lucida Sans" w:cs="Lucida Sans"/>
          <w:spacing w:val="-23"/>
          <w:w w:val="95"/>
          <w:sz w:val="14"/>
          <w:szCs w:val="14"/>
        </w:rPr>
        <w:t xml:space="preserve"> </w:t>
      </w:r>
      <w:r>
        <w:rPr>
          <w:rFonts w:ascii="Lucida Sans" w:hAnsi="Lucida Sans" w:cs="Lucida Sans"/>
          <w:w w:val="95"/>
          <w:sz w:val="14"/>
          <w:szCs w:val="14"/>
        </w:rPr>
        <w:t>di</w:t>
      </w:r>
      <w:r>
        <w:rPr>
          <w:rFonts w:ascii="Lucida Sans" w:hAnsi="Lucida Sans" w:cs="Lucida Sans"/>
          <w:spacing w:val="-23"/>
          <w:w w:val="95"/>
          <w:sz w:val="14"/>
          <w:szCs w:val="14"/>
        </w:rPr>
        <w:t xml:space="preserve"> </w:t>
      </w:r>
      <w:r>
        <w:rPr>
          <w:rFonts w:ascii="Lucida Sans" w:hAnsi="Lucida Sans" w:cs="Lucida Sans"/>
          <w:w w:val="95"/>
          <w:sz w:val="14"/>
          <w:szCs w:val="14"/>
        </w:rPr>
        <w:t>1.000,00</w:t>
      </w:r>
      <w:r>
        <w:rPr>
          <w:rFonts w:ascii="Lucida Sans" w:hAnsi="Lucida Sans" w:cs="Lucida Sans"/>
          <w:spacing w:val="-23"/>
          <w:w w:val="95"/>
          <w:sz w:val="14"/>
          <w:szCs w:val="14"/>
        </w:rPr>
        <w:t xml:space="preserve"> </w:t>
      </w:r>
      <w:r>
        <w:rPr>
          <w:rFonts w:ascii="Lucida Sans" w:hAnsi="Lucida Sans" w:cs="Lucida Sans"/>
          <w:w w:val="95"/>
          <w:sz w:val="14"/>
          <w:szCs w:val="14"/>
        </w:rPr>
        <w:t>euro)</w:t>
      </w:r>
      <w:r>
        <w:rPr>
          <w:rFonts w:ascii="Lucida Sans" w:hAnsi="Lucida Sans" w:cs="Lucida Sans"/>
          <w:spacing w:val="-23"/>
          <w:w w:val="95"/>
          <w:sz w:val="14"/>
          <w:szCs w:val="14"/>
        </w:rPr>
        <w:t xml:space="preserve"> </w:t>
      </w:r>
      <w:r>
        <w:rPr>
          <w:rFonts w:ascii="Lucida Sans" w:hAnsi="Lucida Sans" w:cs="Lucida Sans"/>
          <w:w w:val="95"/>
          <w:sz w:val="14"/>
          <w:szCs w:val="14"/>
        </w:rPr>
        <w:t>o</w:t>
      </w:r>
      <w:r>
        <w:rPr>
          <w:rFonts w:ascii="Lucida Sans" w:hAnsi="Lucida Sans" w:cs="Lucida Sans"/>
          <w:spacing w:val="-24"/>
          <w:w w:val="95"/>
          <w:sz w:val="14"/>
          <w:szCs w:val="14"/>
        </w:rPr>
        <w:t xml:space="preserve"> </w:t>
      </w:r>
      <w:r>
        <w:rPr>
          <w:rFonts w:ascii="Lucida Sans" w:hAnsi="Lucida Sans" w:cs="Lucida Sans"/>
          <w:w w:val="95"/>
          <w:sz w:val="14"/>
          <w:szCs w:val="14"/>
        </w:rPr>
        <w:t>della</w:t>
      </w:r>
      <w:r>
        <w:rPr>
          <w:rFonts w:ascii="Lucida Sans" w:hAnsi="Lucida Sans" w:cs="Lucida Sans"/>
          <w:spacing w:val="-23"/>
          <w:w w:val="95"/>
          <w:sz w:val="14"/>
          <w:szCs w:val="14"/>
        </w:rPr>
        <w:t xml:space="preserve"> </w:t>
      </w:r>
      <w:r>
        <w:rPr>
          <w:rFonts w:ascii="Lucida Sans" w:hAnsi="Lucida Sans" w:cs="Lucida Sans"/>
          <w:w w:val="95"/>
          <w:sz w:val="14"/>
          <w:szCs w:val="14"/>
        </w:rPr>
        <w:t>prima</w:t>
      </w:r>
      <w:r>
        <w:rPr>
          <w:rFonts w:ascii="Lucida Sans" w:hAnsi="Lucida Sans" w:cs="Lucida Sans"/>
          <w:spacing w:val="-24"/>
          <w:w w:val="95"/>
          <w:sz w:val="14"/>
          <w:szCs w:val="14"/>
        </w:rPr>
        <w:t xml:space="preserve"> </w:t>
      </w:r>
      <w:r>
        <w:rPr>
          <w:rFonts w:ascii="Lucida Sans" w:hAnsi="Lucida Sans" w:cs="Lucida Sans"/>
          <w:w w:val="95"/>
          <w:sz w:val="14"/>
          <w:szCs w:val="14"/>
        </w:rPr>
        <w:t>rata</w:t>
      </w:r>
      <w:r>
        <w:rPr>
          <w:rFonts w:ascii="Lucida Sans" w:hAnsi="Lucida Sans" w:cs="Lucida Sans"/>
          <w:spacing w:val="-23"/>
          <w:w w:val="95"/>
          <w:sz w:val="14"/>
          <w:szCs w:val="14"/>
        </w:rPr>
        <w:t xml:space="preserve"> </w:t>
      </w:r>
      <w:r>
        <w:rPr>
          <w:rFonts w:ascii="Lucida Sans" w:hAnsi="Lucida Sans" w:cs="Lucida Sans"/>
          <w:w w:val="95"/>
          <w:sz w:val="14"/>
          <w:szCs w:val="14"/>
        </w:rPr>
        <w:t>(per</w:t>
      </w:r>
      <w:r>
        <w:rPr>
          <w:rFonts w:ascii="Lucida Sans" w:hAnsi="Lucida Sans" w:cs="Lucida Sans"/>
          <w:spacing w:val="-23"/>
          <w:w w:val="95"/>
          <w:sz w:val="14"/>
          <w:szCs w:val="14"/>
        </w:rPr>
        <w:t xml:space="preserve"> </w:t>
      </w:r>
      <w:r>
        <w:rPr>
          <w:rFonts w:ascii="Lucida Sans" w:hAnsi="Lucida Sans" w:cs="Lucida Sans"/>
          <w:w w:val="95"/>
          <w:sz w:val="14"/>
          <w:szCs w:val="14"/>
        </w:rPr>
        <w:t>importi</w:t>
      </w:r>
      <w:r>
        <w:rPr>
          <w:rFonts w:ascii="Lucida Sans" w:hAnsi="Lucida Sans" w:cs="Lucida Sans"/>
          <w:spacing w:val="-23"/>
          <w:w w:val="95"/>
          <w:sz w:val="14"/>
          <w:szCs w:val="14"/>
        </w:rPr>
        <w:t xml:space="preserve"> </w:t>
      </w:r>
      <w:r>
        <w:rPr>
          <w:rFonts w:ascii="Lucida Sans" w:hAnsi="Lucida Sans" w:cs="Lucida Sans"/>
          <w:w w:val="95"/>
          <w:sz w:val="14"/>
          <w:szCs w:val="14"/>
        </w:rPr>
        <w:t>rateizzati</w:t>
      </w:r>
      <w:r>
        <w:rPr>
          <w:rFonts w:ascii="Lucida Sans" w:hAnsi="Lucida Sans" w:cs="Lucida Sans"/>
          <w:spacing w:val="-23"/>
          <w:w w:val="95"/>
          <w:sz w:val="14"/>
          <w:szCs w:val="14"/>
        </w:rPr>
        <w:t xml:space="preserve"> </w:t>
      </w:r>
      <w:r>
        <w:rPr>
          <w:rFonts w:ascii="Lucida Sans" w:hAnsi="Lucida Sans" w:cs="Lucida Sans"/>
          <w:w w:val="95"/>
          <w:sz w:val="14"/>
          <w:szCs w:val="14"/>
        </w:rPr>
        <w:t>superiori</w:t>
      </w:r>
      <w:r>
        <w:rPr>
          <w:rFonts w:ascii="Lucida Sans" w:hAnsi="Lucida Sans" w:cs="Lucida Sans"/>
          <w:spacing w:val="-23"/>
          <w:w w:val="95"/>
          <w:sz w:val="14"/>
          <w:szCs w:val="14"/>
        </w:rPr>
        <w:t xml:space="preserve"> </w:t>
      </w:r>
      <w:r>
        <w:rPr>
          <w:rFonts w:ascii="Lucida Sans" w:hAnsi="Lucida Sans" w:cs="Lucida Sans"/>
          <w:w w:val="95"/>
          <w:sz w:val="14"/>
          <w:szCs w:val="14"/>
        </w:rPr>
        <w:t>a</w:t>
      </w:r>
      <w:r>
        <w:rPr>
          <w:rFonts w:ascii="Lucida Sans" w:hAnsi="Lucida Sans" w:cs="Lucida Sans"/>
          <w:spacing w:val="-24"/>
          <w:w w:val="95"/>
          <w:sz w:val="14"/>
          <w:szCs w:val="14"/>
        </w:rPr>
        <w:t xml:space="preserve"> </w:t>
      </w:r>
      <w:r>
        <w:rPr>
          <w:rFonts w:ascii="Lucida Sans" w:hAnsi="Lucida Sans" w:cs="Lucida Sans"/>
          <w:w w:val="95"/>
          <w:sz w:val="14"/>
          <w:szCs w:val="14"/>
        </w:rPr>
        <w:t xml:space="preserve">1.000,00 </w:t>
      </w:r>
      <w:r>
        <w:rPr>
          <w:rFonts w:ascii="Lucida Sans" w:hAnsi="Lucida Sans" w:cs="Lucida Sans"/>
          <w:sz w:val="14"/>
          <w:szCs w:val="14"/>
        </w:rPr>
        <w:t>euro).</w:t>
      </w:r>
    </w:p>
    <w:p w:rsidR="00D6718A" w:rsidRDefault="00D6718A">
      <w:pPr>
        <w:pStyle w:val="Corpodeltesto"/>
        <w:kinsoku w:val="0"/>
        <w:overflowPunct w:val="0"/>
        <w:spacing w:before="58" w:line="254" w:lineRule="auto"/>
        <w:ind w:left="392" w:right="1133"/>
        <w:jc w:val="both"/>
        <w:rPr>
          <w:rFonts w:ascii="Lucida Sans" w:hAnsi="Lucida Sans" w:cs="Lucida Sans"/>
          <w:sz w:val="14"/>
          <w:szCs w:val="14"/>
        </w:rPr>
        <w:sectPr w:rsidR="00D6718A">
          <w:pgSz w:w="11910" w:h="16840"/>
          <w:pgMar w:top="1580" w:right="0" w:bottom="280" w:left="740" w:header="720" w:footer="720" w:gutter="0"/>
          <w:cols w:space="720"/>
          <w:noEndnote/>
        </w:sectPr>
      </w:pPr>
    </w:p>
    <w:p w:rsidR="00D6718A" w:rsidRDefault="00DA34BF">
      <w:pPr>
        <w:pStyle w:val="Corpodeltesto"/>
        <w:kinsoku w:val="0"/>
        <w:overflowPunct w:val="0"/>
        <w:spacing w:before="45"/>
        <w:ind w:left="2732" w:right="3044"/>
        <w:jc w:val="center"/>
        <w:rPr>
          <w:b/>
          <w:bCs/>
          <w:sz w:val="20"/>
          <w:szCs w:val="20"/>
        </w:rPr>
      </w:pPr>
      <w:r>
        <w:rPr>
          <w:b/>
          <w:bCs/>
          <w:sz w:val="20"/>
          <w:szCs w:val="20"/>
          <w:u w:val="single" w:color="000000"/>
        </w:rPr>
        <w:lastRenderedPageBreak/>
        <w:t>Informativa ai sensi dell’art. 13 del Regolamento UE n. 2016/679</w:t>
      </w:r>
    </w:p>
    <w:p w:rsidR="00D6718A" w:rsidRDefault="00D6718A">
      <w:pPr>
        <w:pStyle w:val="Corpodeltesto"/>
        <w:kinsoku w:val="0"/>
        <w:overflowPunct w:val="0"/>
        <w:spacing w:before="3"/>
        <w:rPr>
          <w:b/>
          <w:bCs/>
          <w:sz w:val="23"/>
          <w:szCs w:val="23"/>
        </w:rPr>
      </w:pPr>
    </w:p>
    <w:p w:rsidR="00D6718A" w:rsidRDefault="00DA34BF">
      <w:pPr>
        <w:pStyle w:val="Corpodeltesto"/>
        <w:kinsoku w:val="0"/>
        <w:overflowPunct w:val="0"/>
        <w:spacing w:before="64"/>
        <w:ind w:left="112" w:right="1286"/>
        <w:jc w:val="both"/>
      </w:pPr>
      <w:r>
        <w:t>Ai sensi dell’art. 13 del Regolamento UE n. 2016/679 (Regolamento generale sulla protezione dei dati personali), si forniscono le seguenti informazioni.</w:t>
      </w:r>
    </w:p>
    <w:p w:rsidR="00D6718A" w:rsidRDefault="00DA34BF">
      <w:pPr>
        <w:pStyle w:val="Heading2"/>
        <w:kinsoku w:val="0"/>
        <w:overflowPunct w:val="0"/>
        <w:outlineLvl w:val="9"/>
        <w:rPr>
          <w:color w:val="000009"/>
        </w:rPr>
      </w:pPr>
      <w:r>
        <w:rPr>
          <w:color w:val="000009"/>
        </w:rPr>
        <w:t>Titolare del trattamento</w:t>
      </w:r>
    </w:p>
    <w:p w:rsidR="00D6718A" w:rsidRDefault="00DA34BF">
      <w:pPr>
        <w:pStyle w:val="Corpodeltesto"/>
        <w:kinsoku w:val="0"/>
        <w:overflowPunct w:val="0"/>
        <w:spacing w:before="120"/>
        <w:ind w:left="112"/>
        <w:jc w:val="both"/>
      </w:pPr>
      <w:r>
        <w:t xml:space="preserve">Il Titolare del trattamento è il Comune di </w:t>
      </w:r>
      <w:r w:rsidR="00490183">
        <w:t>Bitritto</w:t>
      </w:r>
      <w:r>
        <w:t xml:space="preserve"> con sede in Piazza della Scala 2</w:t>
      </w:r>
    </w:p>
    <w:p w:rsidR="00D6718A" w:rsidRDefault="00DA34BF">
      <w:pPr>
        <w:pStyle w:val="Heading2"/>
        <w:kinsoku w:val="0"/>
        <w:overflowPunct w:val="0"/>
        <w:spacing w:before="139"/>
        <w:outlineLvl w:val="9"/>
        <w:rPr>
          <w:color w:val="000009"/>
        </w:rPr>
      </w:pPr>
      <w:r>
        <w:rPr>
          <w:color w:val="000009"/>
        </w:rPr>
        <w:t>Responsabile della protezione dei dati personali</w:t>
      </w:r>
    </w:p>
    <w:p w:rsidR="00D6718A" w:rsidRDefault="00DA34BF">
      <w:pPr>
        <w:pStyle w:val="Corpodeltesto"/>
        <w:kinsoku w:val="0"/>
        <w:overflowPunct w:val="0"/>
        <w:spacing w:before="124"/>
        <w:ind w:left="112" w:right="1297"/>
        <w:jc w:val="both"/>
      </w:pPr>
      <w:r>
        <w:t xml:space="preserve">Il Responsabile per la protezione dei dati personali (Data ProtectionOfficer - “DPO”) del Comune di </w:t>
      </w:r>
      <w:r w:rsidR="00490183">
        <w:t>Bitritto</w:t>
      </w:r>
      <w:r>
        <w:t xml:space="preserve"> è raggiungibile al seguente indirizzo e-mail: </w:t>
      </w:r>
      <w:hyperlink r:id="rId10" w:history="1">
        <w:r>
          <w:t>dpo@Comune.</w:t>
        </w:r>
        <w:r w:rsidR="00490183">
          <w:t>Bitritto</w:t>
        </w:r>
        <w:r>
          <w:t>.it</w:t>
        </w:r>
      </w:hyperlink>
    </w:p>
    <w:p w:rsidR="00D6718A" w:rsidRDefault="00DA34BF">
      <w:pPr>
        <w:pStyle w:val="Heading2"/>
        <w:kinsoku w:val="0"/>
        <w:overflowPunct w:val="0"/>
        <w:spacing w:before="141"/>
        <w:outlineLvl w:val="9"/>
        <w:rPr>
          <w:color w:val="000009"/>
        </w:rPr>
      </w:pPr>
      <w:r>
        <w:rPr>
          <w:color w:val="000009"/>
        </w:rPr>
        <w:t>Finalità e base giuridica</w:t>
      </w:r>
    </w:p>
    <w:p w:rsidR="00D6718A" w:rsidRDefault="00DA34BF">
      <w:pPr>
        <w:pStyle w:val="Corpodeltesto"/>
        <w:kinsoku w:val="0"/>
        <w:overflowPunct w:val="0"/>
        <w:spacing w:before="124"/>
        <w:ind w:left="112" w:right="1287"/>
        <w:jc w:val="both"/>
      </w:pPr>
      <w:r>
        <w:t>Il trattamento dei dati è finalizzato all’espletamento del procedimento e delle attività connesse e strumentali alla gestione della definizione agevolata delle liti fiscali pendenti al 1° gennaio 2023, di cui all’articolo 1 commi da 186 e 203 e comma 205 della legge n. 197/2022.</w:t>
      </w:r>
    </w:p>
    <w:p w:rsidR="00D6718A" w:rsidRDefault="00DA34BF">
      <w:pPr>
        <w:pStyle w:val="Corpodeltesto"/>
        <w:kinsoku w:val="0"/>
        <w:overflowPunct w:val="0"/>
        <w:spacing w:before="121"/>
        <w:ind w:left="112" w:right="1275"/>
        <w:jc w:val="both"/>
      </w:pPr>
      <w:r>
        <w:t>I dati personali sono trattati nel rispetto delle condizioni previste dall’art. 6 del Regolamento UE 2016/679 ed in particolare per l’esecuzione di un compito di interesse pubblico in coerenza con il Regolamento Comunale della definizione agevolata delle liti fiscali pendenti relative ai tributi comunali approvato con Deliberazione del C. C. n. 14 del 23 marzo 2023.</w:t>
      </w:r>
    </w:p>
    <w:p w:rsidR="00D6718A" w:rsidRDefault="00DA34BF">
      <w:pPr>
        <w:pStyle w:val="Heading2"/>
        <w:kinsoku w:val="0"/>
        <w:overflowPunct w:val="0"/>
        <w:spacing w:before="138"/>
        <w:outlineLvl w:val="9"/>
        <w:rPr>
          <w:color w:val="000009"/>
        </w:rPr>
      </w:pPr>
      <w:r>
        <w:rPr>
          <w:color w:val="000009"/>
        </w:rPr>
        <w:t>Modalità di trattamento</w:t>
      </w:r>
    </w:p>
    <w:p w:rsidR="00D6718A" w:rsidRDefault="00DA34BF">
      <w:pPr>
        <w:pStyle w:val="Corpodeltesto"/>
        <w:kinsoku w:val="0"/>
        <w:overflowPunct w:val="0"/>
        <w:spacing w:before="125"/>
        <w:ind w:left="112" w:right="1289"/>
        <w:jc w:val="both"/>
      </w:pPr>
      <w: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rsidR="00D6718A" w:rsidRDefault="00DA34BF">
      <w:pPr>
        <w:pStyle w:val="Heading2"/>
        <w:kinsoku w:val="0"/>
        <w:overflowPunct w:val="0"/>
        <w:spacing w:before="121"/>
        <w:outlineLvl w:val="9"/>
        <w:rPr>
          <w:color w:val="000009"/>
        </w:rPr>
      </w:pPr>
      <w:r>
        <w:rPr>
          <w:color w:val="000009"/>
        </w:rPr>
        <w:t>Natura del trattamento</w:t>
      </w:r>
    </w:p>
    <w:p w:rsidR="00D6718A" w:rsidRDefault="00DA34BF">
      <w:pPr>
        <w:pStyle w:val="Corpodeltesto"/>
        <w:kinsoku w:val="0"/>
        <w:overflowPunct w:val="0"/>
        <w:spacing w:before="120"/>
        <w:ind w:left="112" w:right="1290"/>
        <w:jc w:val="both"/>
      </w:pPr>
      <w:r>
        <w:t>Il conferimento dei dati ulteriormente richiesti è necessario all’espletamento delle procedure connesse alle istanze. Il mancato conferimento degli stessi non consente di assicurare la corretta conclusione delle attività.</w:t>
      </w:r>
    </w:p>
    <w:p w:rsidR="00D6718A" w:rsidRDefault="00DA34BF">
      <w:pPr>
        <w:pStyle w:val="Heading2"/>
        <w:kinsoku w:val="0"/>
        <w:overflowPunct w:val="0"/>
        <w:outlineLvl w:val="9"/>
        <w:rPr>
          <w:color w:val="000009"/>
        </w:rPr>
      </w:pPr>
      <w:r>
        <w:rPr>
          <w:color w:val="000009"/>
        </w:rPr>
        <w:t>Comunicazione e diffusione</w:t>
      </w:r>
    </w:p>
    <w:p w:rsidR="00D6718A" w:rsidRDefault="00DA34BF">
      <w:pPr>
        <w:pStyle w:val="Corpodeltesto"/>
        <w:kinsoku w:val="0"/>
        <w:overflowPunct w:val="0"/>
        <w:spacing w:before="121"/>
        <w:ind w:left="112"/>
        <w:jc w:val="both"/>
      </w:pPr>
      <w:r>
        <w:t>I dati personali non sono oggetto di comunicazione o di diffusione.</w:t>
      </w:r>
    </w:p>
    <w:p w:rsidR="00D6718A" w:rsidRDefault="00DA34BF">
      <w:pPr>
        <w:pStyle w:val="Heading2"/>
        <w:kinsoku w:val="0"/>
        <w:overflowPunct w:val="0"/>
        <w:outlineLvl w:val="9"/>
        <w:rPr>
          <w:color w:val="000009"/>
        </w:rPr>
      </w:pPr>
      <w:r>
        <w:rPr>
          <w:color w:val="000009"/>
        </w:rPr>
        <w:t>Categorie di destinatari dei dati</w:t>
      </w:r>
    </w:p>
    <w:p w:rsidR="00D6718A" w:rsidRDefault="00DA34BF">
      <w:pPr>
        <w:pStyle w:val="Corpodeltesto"/>
        <w:kinsoku w:val="0"/>
        <w:overflowPunct w:val="0"/>
        <w:spacing w:before="120"/>
        <w:ind w:left="112" w:right="1289"/>
        <w:jc w:val="both"/>
      </w:pPr>
      <w:r>
        <w:t>I</w:t>
      </w:r>
      <w:r>
        <w:rPr>
          <w:spacing w:val="-4"/>
        </w:rPr>
        <w:t xml:space="preserve"> </w:t>
      </w:r>
      <w:r>
        <w:t>trattamenti</w:t>
      </w:r>
      <w:r>
        <w:rPr>
          <w:spacing w:val="-1"/>
        </w:rPr>
        <w:t xml:space="preserve"> </w:t>
      </w:r>
      <w:r>
        <w:t>sono</w:t>
      </w:r>
      <w:r>
        <w:rPr>
          <w:spacing w:val="-4"/>
        </w:rPr>
        <w:t xml:space="preserve"> </w:t>
      </w:r>
      <w:r>
        <w:t>effettuati</w:t>
      </w:r>
      <w:r>
        <w:rPr>
          <w:spacing w:val="-3"/>
        </w:rPr>
        <w:t xml:space="preserve"> </w:t>
      </w:r>
      <w:r>
        <w:t>a</w:t>
      </w:r>
      <w:r>
        <w:rPr>
          <w:spacing w:val="-3"/>
        </w:rPr>
        <w:t xml:space="preserve"> </w:t>
      </w:r>
      <w:r>
        <w:t>cura</w:t>
      </w:r>
      <w:r>
        <w:rPr>
          <w:spacing w:val="-2"/>
        </w:rPr>
        <w:t xml:space="preserve"> </w:t>
      </w:r>
      <w:r>
        <w:t>delle</w:t>
      </w:r>
      <w:r>
        <w:rPr>
          <w:spacing w:val="-4"/>
        </w:rPr>
        <w:t xml:space="preserve"> </w:t>
      </w:r>
      <w:r>
        <w:t>persone autorizzate</w:t>
      </w:r>
      <w:r>
        <w:rPr>
          <w:spacing w:val="-4"/>
        </w:rPr>
        <w:t xml:space="preserve"> </w:t>
      </w:r>
      <w:r>
        <w:t>e</w:t>
      </w:r>
      <w:r>
        <w:rPr>
          <w:spacing w:val="-4"/>
        </w:rPr>
        <w:t xml:space="preserve"> </w:t>
      </w:r>
      <w:r>
        <w:t>impegnate</w:t>
      </w:r>
      <w:r>
        <w:rPr>
          <w:spacing w:val="-2"/>
        </w:rPr>
        <w:t xml:space="preserve"> </w:t>
      </w:r>
      <w:r>
        <w:t>alla</w:t>
      </w:r>
      <w:r>
        <w:rPr>
          <w:spacing w:val="-3"/>
        </w:rPr>
        <w:t xml:space="preserve"> </w:t>
      </w:r>
      <w:r>
        <w:t>riservatezza</w:t>
      </w:r>
      <w:r>
        <w:rPr>
          <w:spacing w:val="-4"/>
        </w:rPr>
        <w:t xml:space="preserve"> </w:t>
      </w:r>
      <w:r>
        <w:t>e</w:t>
      </w:r>
      <w:r>
        <w:rPr>
          <w:spacing w:val="-4"/>
        </w:rPr>
        <w:t xml:space="preserve"> </w:t>
      </w:r>
      <w:r>
        <w:t>preposte alle</w:t>
      </w:r>
      <w:r>
        <w:rPr>
          <w:spacing w:val="-4"/>
        </w:rPr>
        <w:t xml:space="preserve"> </w:t>
      </w:r>
      <w:r>
        <w:t>relative</w:t>
      </w:r>
      <w:r>
        <w:rPr>
          <w:spacing w:val="-4"/>
        </w:rPr>
        <w:t xml:space="preserve"> </w:t>
      </w:r>
      <w:r>
        <w:t>attività</w:t>
      </w:r>
      <w:r>
        <w:rPr>
          <w:spacing w:val="-4"/>
        </w:rPr>
        <w:t xml:space="preserve"> </w:t>
      </w:r>
      <w:r>
        <w:t>in</w:t>
      </w:r>
      <w:r>
        <w:rPr>
          <w:spacing w:val="-3"/>
        </w:rPr>
        <w:t xml:space="preserve"> </w:t>
      </w:r>
      <w:r>
        <w:t>relazione alle finalità perseguite.</w:t>
      </w:r>
    </w:p>
    <w:p w:rsidR="00D6718A" w:rsidRDefault="00DA34BF">
      <w:pPr>
        <w:pStyle w:val="Corpodeltesto"/>
        <w:kinsoku w:val="0"/>
        <w:overflowPunct w:val="0"/>
        <w:spacing w:before="121"/>
        <w:ind w:left="112" w:right="1290"/>
        <w:jc w:val="both"/>
      </w:pPr>
      <w:r>
        <w:t>Il trattamento dei dati sarà effettuato anche da persone del/della società Municipia S.p.A. C.F. 01973900838 che assume la funzione di Responsabile del trattamento ex art. 28 del Regolamento UE 2016/679.</w:t>
      </w:r>
    </w:p>
    <w:p w:rsidR="00D6718A" w:rsidRDefault="00DA34BF">
      <w:pPr>
        <w:pStyle w:val="Heading2"/>
        <w:kinsoku w:val="0"/>
        <w:overflowPunct w:val="0"/>
        <w:outlineLvl w:val="9"/>
        <w:rPr>
          <w:color w:val="000009"/>
        </w:rPr>
      </w:pPr>
      <w:r>
        <w:rPr>
          <w:color w:val="000009"/>
        </w:rPr>
        <w:t>Conservazione dei dati</w:t>
      </w:r>
    </w:p>
    <w:p w:rsidR="00D6718A" w:rsidRDefault="00DA34BF">
      <w:pPr>
        <w:pStyle w:val="Corpodeltesto"/>
        <w:kinsoku w:val="0"/>
        <w:overflowPunct w:val="0"/>
        <w:spacing w:before="121"/>
        <w:ind w:left="112" w:right="1284"/>
        <w:jc w:val="both"/>
      </w:pPr>
      <w:r>
        <w:t>I dati saranno conservati per il tempo necessario al conseguimento delle finalità per le quali sono stati raccolti e comunque per un periodo ulteriore in applicazione degli obblighi di tenuta della documentazione amministrativa.</w:t>
      </w:r>
    </w:p>
    <w:p w:rsidR="00D6718A" w:rsidRDefault="00DA34BF">
      <w:pPr>
        <w:pStyle w:val="Heading2"/>
        <w:kinsoku w:val="0"/>
        <w:overflowPunct w:val="0"/>
        <w:outlineLvl w:val="9"/>
        <w:rPr>
          <w:color w:val="000009"/>
        </w:rPr>
      </w:pPr>
      <w:r>
        <w:rPr>
          <w:color w:val="000009"/>
        </w:rPr>
        <w:t>Trasferimento dati verso paese terzi</w:t>
      </w:r>
    </w:p>
    <w:p w:rsidR="00D6718A" w:rsidRDefault="00DA34BF">
      <w:pPr>
        <w:pStyle w:val="Corpodeltesto"/>
        <w:kinsoku w:val="0"/>
        <w:overflowPunct w:val="0"/>
        <w:spacing w:before="120"/>
        <w:ind w:left="112" w:right="1291"/>
        <w:jc w:val="both"/>
      </w:pPr>
      <w:r>
        <w:t>I dati forniti per le predette finalità non sono trasferiti a paesi terzi o organizzazioni internazionali, all’estero all’interno o all’esterno dell’Unione Europea.</w:t>
      </w:r>
    </w:p>
    <w:p w:rsidR="00D6718A" w:rsidRDefault="00DA34BF">
      <w:pPr>
        <w:pStyle w:val="Heading2"/>
        <w:kinsoku w:val="0"/>
        <w:overflowPunct w:val="0"/>
        <w:spacing w:before="121"/>
        <w:outlineLvl w:val="9"/>
        <w:rPr>
          <w:color w:val="000009"/>
        </w:rPr>
      </w:pPr>
      <w:r>
        <w:rPr>
          <w:color w:val="000009"/>
        </w:rPr>
        <w:t>Diritti degli interessati</w:t>
      </w:r>
    </w:p>
    <w:p w:rsidR="00D6718A" w:rsidRDefault="00DA34BF">
      <w:pPr>
        <w:pStyle w:val="Corpodeltesto"/>
        <w:kinsoku w:val="0"/>
        <w:overflowPunct w:val="0"/>
        <w:spacing w:before="120"/>
        <w:ind w:left="112" w:right="1297"/>
        <w:jc w:val="both"/>
      </w:pPr>
      <w: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rsidR="00D6718A" w:rsidRDefault="00DA34BF">
      <w:pPr>
        <w:pStyle w:val="Corpodeltesto"/>
        <w:kinsoku w:val="0"/>
        <w:overflowPunct w:val="0"/>
        <w:spacing w:before="121"/>
        <w:ind w:left="112"/>
        <w:jc w:val="both"/>
      </w:pPr>
      <w:r>
        <w:t xml:space="preserve">-al Comune di </w:t>
      </w:r>
      <w:r w:rsidR="00490183">
        <w:t>Bitritto</w:t>
      </w:r>
      <w:r>
        <w:t xml:space="preserve"> in qualità di Titolare, DIREZIONE SPECIALISTICA INCASSI E RISCOSSIONE - via Silvio Pellico 16 - 20121 </w:t>
      </w:r>
      <w:r w:rsidR="00490183">
        <w:t>Bitritto</w:t>
      </w:r>
    </w:p>
    <w:p w:rsidR="00D6718A" w:rsidRDefault="00DA34BF">
      <w:pPr>
        <w:pStyle w:val="Corpodeltesto"/>
        <w:kinsoku w:val="0"/>
        <w:overflowPunct w:val="0"/>
        <w:spacing w:before="120"/>
        <w:ind w:left="112"/>
        <w:jc w:val="both"/>
      </w:pPr>
      <w:r>
        <w:t xml:space="preserve">-al Responsabile per la protezione dei dati personali del Comune di </w:t>
      </w:r>
      <w:r w:rsidR="00490183">
        <w:t>Bitritto</w:t>
      </w:r>
      <w:r>
        <w:t xml:space="preserve"> (Data ProtectionOfficer - “DPO”)</w:t>
      </w:r>
    </w:p>
    <w:p w:rsidR="00D6718A" w:rsidRDefault="00DA34BF">
      <w:pPr>
        <w:pStyle w:val="Heading2"/>
        <w:kinsoku w:val="0"/>
        <w:overflowPunct w:val="0"/>
        <w:spacing w:before="121"/>
        <w:outlineLvl w:val="9"/>
        <w:rPr>
          <w:color w:val="000009"/>
        </w:rPr>
      </w:pPr>
      <w:r>
        <w:rPr>
          <w:color w:val="000009"/>
        </w:rPr>
        <w:lastRenderedPageBreak/>
        <w:t>Diritto di reclamo</w:t>
      </w:r>
    </w:p>
    <w:p w:rsidR="00DA34BF" w:rsidRDefault="00DA34BF">
      <w:pPr>
        <w:pStyle w:val="Corpodeltesto"/>
        <w:kinsoku w:val="0"/>
        <w:overflowPunct w:val="0"/>
        <w:spacing w:before="120"/>
        <w:ind w:left="112" w:right="1284"/>
        <w:jc w:val="both"/>
      </w:pPr>
      <w: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sectPr w:rsidR="00DA34BF" w:rsidSect="00D6718A">
      <w:pgSz w:w="11910" w:h="16840"/>
      <w:pgMar w:top="1400" w:right="0" w:bottom="280" w:left="7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4A9" w:rsidRPr="00AF3F7B" w:rsidRDefault="00A434A9" w:rsidP="00490183">
      <w:pPr>
        <w:pStyle w:val="Intestazione"/>
        <w:rPr>
          <w:rFonts w:ascii="Times New Roman" w:hAnsi="Times New Roman" w:cs="Times New Roman"/>
        </w:rPr>
      </w:pPr>
      <w:r>
        <w:separator/>
      </w:r>
    </w:p>
  </w:endnote>
  <w:endnote w:type="continuationSeparator" w:id="1">
    <w:p w:rsidR="00A434A9" w:rsidRPr="00AF3F7B" w:rsidRDefault="00A434A9" w:rsidP="00490183">
      <w:pPr>
        <w:pStyle w:val="Intestazione"/>
        <w:rPr>
          <w:rFonts w:ascii="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4A9" w:rsidRPr="00AF3F7B" w:rsidRDefault="00A434A9" w:rsidP="00490183">
      <w:pPr>
        <w:pStyle w:val="Intestazione"/>
        <w:rPr>
          <w:rFonts w:ascii="Times New Roman" w:hAnsi="Times New Roman" w:cs="Times New Roman"/>
        </w:rPr>
      </w:pPr>
      <w:r>
        <w:separator/>
      </w:r>
    </w:p>
  </w:footnote>
  <w:footnote w:type="continuationSeparator" w:id="1">
    <w:p w:rsidR="00A434A9" w:rsidRPr="00AF3F7B" w:rsidRDefault="00A434A9" w:rsidP="00490183">
      <w:pPr>
        <w:pStyle w:val="Intestazione"/>
        <w:rPr>
          <w:rFonts w:ascii="Times New Roman" w:hAnsi="Times New Roman" w:cs="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83" w:rsidRPr="00490183" w:rsidRDefault="002A2082" w:rsidP="00490183">
    <w:pPr>
      <w:pStyle w:val="Corpodeltesto"/>
      <w:tabs>
        <w:tab w:val="left" w:pos="7879"/>
      </w:tabs>
      <w:kinsoku w:val="0"/>
      <w:overflowPunct w:val="0"/>
      <w:spacing w:before="104" w:line="244" w:lineRule="auto"/>
      <w:ind w:left="359" w:right="1794"/>
      <w:rPr>
        <w:rFonts w:ascii="Lucida Sans" w:hAnsi="Lucida Sans" w:cs="Lucida Sans"/>
        <w:spacing w:val="-4"/>
      </w:rPr>
    </w:pPr>
    <w:r>
      <w:rPr>
        <w:noProof/>
      </w:rPr>
      <w:drawing>
        <wp:inline distT="0" distB="0" distL="0" distR="0">
          <wp:extent cx="1746250" cy="1803400"/>
          <wp:effectExtent l="19050" t="0" r="6350" b="0"/>
          <wp:docPr id="3" name="Immagine 3" descr="C:\Users\Utente\Pictures\Bitritt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Pictures\Bitritto-Stemma.png"/>
                  <pic:cNvPicPr>
                    <a:picLocks noChangeAspect="1" noChangeArrowheads="1"/>
                  </pic:cNvPicPr>
                </pic:nvPicPr>
                <pic:blipFill>
                  <a:blip r:embed="rId1"/>
                  <a:srcRect/>
                  <a:stretch>
                    <a:fillRect/>
                  </a:stretch>
                </pic:blipFill>
                <pic:spPr bwMode="auto">
                  <a:xfrm>
                    <a:off x="0" y="0"/>
                    <a:ext cx="1746250" cy="1803400"/>
                  </a:xfrm>
                  <a:prstGeom prst="rect">
                    <a:avLst/>
                  </a:prstGeom>
                  <a:noFill/>
                  <a:ln w="9525">
                    <a:noFill/>
                    <a:miter lim="800000"/>
                    <a:headEnd/>
                    <a:tailEnd/>
                  </a:ln>
                </pic:spPr>
              </pic:pic>
            </a:graphicData>
          </a:graphic>
        </wp:inline>
      </w:drawing>
    </w:r>
    <w:r w:rsidR="00490183" w:rsidRPr="00490183">
      <w:rPr>
        <w:rFonts w:ascii="Lucida Sans" w:hAnsi="Lucida Sans" w:cs="Lucida Sans"/>
        <w:u w:val="single"/>
      </w:rPr>
      <w:t xml:space="preserve"> </w:t>
    </w:r>
    <w:r w:rsidR="00490183" w:rsidRPr="00490183">
      <w:rPr>
        <w:rFonts w:ascii="Lucida Sans" w:hAnsi="Lucida Sans" w:cs="Lucida Sans"/>
      </w:rPr>
      <w:t>Mod. definizione Liti Pendenti</w:t>
    </w:r>
    <w:r w:rsidR="00490183" w:rsidRPr="00490183">
      <w:rPr>
        <w:rFonts w:ascii="Lucida Sans" w:hAnsi="Lucida Sans" w:cs="Lucida Sans"/>
        <w:spacing w:val="-43"/>
      </w:rPr>
      <w:t xml:space="preserve"> </w:t>
    </w:r>
  </w:p>
  <w:p w:rsidR="00490183" w:rsidRDefault="00490183" w:rsidP="0049018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564" w:hanging="228"/>
      </w:pPr>
      <w:rPr>
        <w:rFonts w:ascii="Arial Unicode MS" w:hAnsi="Times New Roman" w:cs="Arial Unicode MS"/>
        <w:b w:val="0"/>
        <w:bCs w:val="0"/>
        <w:w w:val="101"/>
        <w:sz w:val="22"/>
        <w:szCs w:val="22"/>
      </w:rPr>
    </w:lvl>
    <w:lvl w:ilvl="1">
      <w:numFmt w:val="bullet"/>
      <w:lvlText w:val="◦"/>
      <w:lvlJc w:val="left"/>
      <w:pPr>
        <w:ind w:left="1010" w:hanging="226"/>
      </w:pPr>
      <w:rPr>
        <w:rFonts w:ascii="Arial Unicode MS" w:hAnsi="Times New Roman" w:cs="Arial Unicode MS"/>
        <w:b w:val="0"/>
        <w:bCs w:val="0"/>
        <w:w w:val="132"/>
        <w:sz w:val="22"/>
        <w:szCs w:val="22"/>
      </w:rPr>
    </w:lvl>
    <w:lvl w:ilvl="2">
      <w:numFmt w:val="bullet"/>
      <w:lvlText w:val="•"/>
      <w:lvlJc w:val="left"/>
      <w:pPr>
        <w:ind w:left="2002" w:hanging="226"/>
      </w:pPr>
    </w:lvl>
    <w:lvl w:ilvl="3">
      <w:numFmt w:val="bullet"/>
      <w:lvlText w:val="•"/>
      <w:lvlJc w:val="left"/>
      <w:pPr>
        <w:ind w:left="2984" w:hanging="226"/>
      </w:pPr>
    </w:lvl>
    <w:lvl w:ilvl="4">
      <w:numFmt w:val="bullet"/>
      <w:lvlText w:val="•"/>
      <w:lvlJc w:val="left"/>
      <w:pPr>
        <w:ind w:left="3966" w:hanging="226"/>
      </w:pPr>
    </w:lvl>
    <w:lvl w:ilvl="5">
      <w:numFmt w:val="bullet"/>
      <w:lvlText w:val="•"/>
      <w:lvlJc w:val="left"/>
      <w:pPr>
        <w:ind w:left="4948" w:hanging="226"/>
      </w:pPr>
    </w:lvl>
    <w:lvl w:ilvl="6">
      <w:numFmt w:val="bullet"/>
      <w:lvlText w:val="•"/>
      <w:lvlJc w:val="left"/>
      <w:pPr>
        <w:ind w:left="5931" w:hanging="226"/>
      </w:pPr>
    </w:lvl>
    <w:lvl w:ilvl="7">
      <w:numFmt w:val="bullet"/>
      <w:lvlText w:val="•"/>
      <w:lvlJc w:val="left"/>
      <w:pPr>
        <w:ind w:left="6913" w:hanging="226"/>
      </w:pPr>
    </w:lvl>
    <w:lvl w:ilvl="8">
      <w:numFmt w:val="bullet"/>
      <w:lvlText w:val="•"/>
      <w:lvlJc w:val="left"/>
      <w:pPr>
        <w:ind w:left="7895" w:hanging="226"/>
      </w:pPr>
    </w:lvl>
  </w:abstractNum>
  <w:abstractNum w:abstractNumId="1">
    <w:nsid w:val="00000403"/>
    <w:multiLevelType w:val="multilevel"/>
    <w:tmpl w:val="00000886"/>
    <w:lvl w:ilvl="0">
      <w:start w:val="1"/>
      <w:numFmt w:val="decimal"/>
      <w:lvlText w:val="%1."/>
      <w:lvlJc w:val="left"/>
      <w:pPr>
        <w:ind w:left="620" w:hanging="284"/>
      </w:pPr>
      <w:rPr>
        <w:rFonts w:ascii="Times New Roman" w:hAnsi="Times New Roman" w:cs="Times New Roman"/>
        <w:b w:val="0"/>
        <w:bCs w:val="0"/>
        <w:spacing w:val="-6"/>
        <w:w w:val="100"/>
        <w:sz w:val="22"/>
        <w:szCs w:val="22"/>
      </w:rPr>
    </w:lvl>
    <w:lvl w:ilvl="1">
      <w:numFmt w:val="bullet"/>
      <w:lvlText w:val="•"/>
      <w:lvlJc w:val="left"/>
      <w:pPr>
        <w:ind w:left="1544" w:hanging="284"/>
      </w:pPr>
    </w:lvl>
    <w:lvl w:ilvl="2">
      <w:numFmt w:val="bullet"/>
      <w:lvlText w:val="•"/>
      <w:lvlJc w:val="left"/>
      <w:pPr>
        <w:ind w:left="2468" w:hanging="284"/>
      </w:pPr>
    </w:lvl>
    <w:lvl w:ilvl="3">
      <w:numFmt w:val="bullet"/>
      <w:lvlText w:val="•"/>
      <w:lvlJc w:val="left"/>
      <w:pPr>
        <w:ind w:left="3392" w:hanging="284"/>
      </w:pPr>
    </w:lvl>
    <w:lvl w:ilvl="4">
      <w:numFmt w:val="bullet"/>
      <w:lvlText w:val="•"/>
      <w:lvlJc w:val="left"/>
      <w:pPr>
        <w:ind w:left="4316" w:hanging="284"/>
      </w:pPr>
    </w:lvl>
    <w:lvl w:ilvl="5">
      <w:numFmt w:val="bullet"/>
      <w:lvlText w:val="•"/>
      <w:lvlJc w:val="left"/>
      <w:pPr>
        <w:ind w:left="5240" w:hanging="284"/>
      </w:pPr>
    </w:lvl>
    <w:lvl w:ilvl="6">
      <w:numFmt w:val="bullet"/>
      <w:lvlText w:val="•"/>
      <w:lvlJc w:val="left"/>
      <w:pPr>
        <w:ind w:left="6164" w:hanging="284"/>
      </w:pPr>
    </w:lvl>
    <w:lvl w:ilvl="7">
      <w:numFmt w:val="bullet"/>
      <w:lvlText w:val="•"/>
      <w:lvlJc w:val="left"/>
      <w:pPr>
        <w:ind w:left="7088" w:hanging="284"/>
      </w:pPr>
    </w:lvl>
    <w:lvl w:ilvl="8">
      <w:numFmt w:val="bullet"/>
      <w:lvlText w:val="•"/>
      <w:lvlJc w:val="left"/>
      <w:pPr>
        <w:ind w:left="8012" w:hanging="284"/>
      </w:pPr>
    </w:lvl>
  </w:abstractNum>
  <w:abstractNum w:abstractNumId="2">
    <w:nsid w:val="00000404"/>
    <w:multiLevelType w:val="multilevel"/>
    <w:tmpl w:val="00000887"/>
    <w:lvl w:ilvl="0">
      <w:start w:val="1"/>
      <w:numFmt w:val="decimal"/>
      <w:lvlText w:val="[%1]"/>
      <w:lvlJc w:val="left"/>
      <w:pPr>
        <w:ind w:left="423" w:hanging="308"/>
      </w:pPr>
      <w:rPr>
        <w:rFonts w:ascii="Times New Roman" w:hAnsi="Times New Roman" w:cs="Times New Roman"/>
        <w:b w:val="0"/>
        <w:bCs w:val="0"/>
        <w:w w:val="100"/>
        <w:sz w:val="22"/>
        <w:szCs w:val="22"/>
      </w:rPr>
    </w:lvl>
    <w:lvl w:ilvl="1">
      <w:numFmt w:val="bullet"/>
      <w:lvlText w:val="-"/>
      <w:lvlJc w:val="left"/>
      <w:pPr>
        <w:ind w:left="392" w:hanging="84"/>
      </w:pPr>
      <w:rPr>
        <w:b w:val="0"/>
        <w:bCs w:val="0"/>
        <w:w w:val="113"/>
      </w:rPr>
    </w:lvl>
    <w:lvl w:ilvl="2">
      <w:numFmt w:val="bullet"/>
      <w:lvlText w:val="-"/>
      <w:lvlJc w:val="left"/>
      <w:pPr>
        <w:ind w:left="1149" w:hanging="360"/>
      </w:pPr>
      <w:rPr>
        <w:rFonts w:ascii="Garamond" w:hAnsi="Garamond" w:cs="Garamond"/>
        <w:b w:val="0"/>
        <w:bCs w:val="0"/>
        <w:w w:val="99"/>
        <w:sz w:val="14"/>
        <w:szCs w:val="14"/>
      </w:rPr>
    </w:lvl>
    <w:lvl w:ilvl="3">
      <w:numFmt w:val="bullet"/>
      <w:lvlText w:val="•"/>
      <w:lvlJc w:val="left"/>
      <w:pPr>
        <w:ind w:left="1140" w:hanging="360"/>
      </w:pPr>
    </w:lvl>
    <w:lvl w:ilvl="4">
      <w:numFmt w:val="bullet"/>
      <w:lvlText w:val="•"/>
      <w:lvlJc w:val="left"/>
      <w:pPr>
        <w:ind w:left="2385" w:hanging="360"/>
      </w:pPr>
    </w:lvl>
    <w:lvl w:ilvl="5">
      <w:numFmt w:val="bullet"/>
      <w:lvlText w:val="•"/>
      <w:lvlJc w:val="left"/>
      <w:pPr>
        <w:ind w:left="3631" w:hanging="360"/>
      </w:pPr>
    </w:lvl>
    <w:lvl w:ilvl="6">
      <w:numFmt w:val="bullet"/>
      <w:lvlText w:val="•"/>
      <w:lvlJc w:val="left"/>
      <w:pPr>
        <w:ind w:left="4877" w:hanging="360"/>
      </w:pPr>
    </w:lvl>
    <w:lvl w:ilvl="7">
      <w:numFmt w:val="bullet"/>
      <w:lvlText w:val="•"/>
      <w:lvlJc w:val="left"/>
      <w:pPr>
        <w:ind w:left="6122" w:hanging="360"/>
      </w:pPr>
    </w:lvl>
    <w:lvl w:ilvl="8">
      <w:numFmt w:val="bullet"/>
      <w:lvlText w:val="•"/>
      <w:lvlJc w:val="left"/>
      <w:pPr>
        <w:ind w:left="7368"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useFELayout/>
  </w:compat>
  <w:rsids>
    <w:rsidRoot w:val="00D85E57"/>
    <w:rsid w:val="001B4927"/>
    <w:rsid w:val="002A2082"/>
    <w:rsid w:val="0045452D"/>
    <w:rsid w:val="00490183"/>
    <w:rsid w:val="00646EB6"/>
    <w:rsid w:val="007619A2"/>
    <w:rsid w:val="00A434A9"/>
    <w:rsid w:val="00D6718A"/>
    <w:rsid w:val="00D85E57"/>
    <w:rsid w:val="00DA34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6718A"/>
    <w:pPr>
      <w:widowControl w:val="0"/>
      <w:autoSpaceDE w:val="0"/>
      <w:autoSpaceDN w:val="0"/>
      <w:adjustRightInd w:val="0"/>
      <w:spacing w:after="0" w:line="240" w:lineRule="auto"/>
    </w:pPr>
    <w:rPr>
      <w:rFonts w:ascii="Lucida Sans" w:hAnsi="Lucida Sans" w:cs="Lucida San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D6718A"/>
    <w:rPr>
      <w:rFonts w:ascii="Calibri" w:hAnsi="Calibri" w:cs="Calibri"/>
      <w:sz w:val="18"/>
      <w:szCs w:val="18"/>
    </w:rPr>
  </w:style>
  <w:style w:type="character" w:customStyle="1" w:styleId="CorpodeltestoCarattere">
    <w:name w:val="Corpo del testo Carattere"/>
    <w:basedOn w:val="Carpredefinitoparagrafo"/>
    <w:link w:val="Corpodeltesto"/>
    <w:uiPriority w:val="99"/>
    <w:semiHidden/>
    <w:rsid w:val="00D6718A"/>
    <w:rPr>
      <w:rFonts w:ascii="Lucida Sans" w:hAnsi="Lucida Sans" w:cs="Lucida Sans"/>
    </w:rPr>
  </w:style>
  <w:style w:type="paragraph" w:customStyle="1" w:styleId="Heading1">
    <w:name w:val="Heading 1"/>
    <w:basedOn w:val="Normale"/>
    <w:uiPriority w:val="1"/>
    <w:qFormat/>
    <w:rsid w:val="00D6718A"/>
    <w:pPr>
      <w:ind w:left="8"/>
      <w:jc w:val="center"/>
      <w:outlineLvl w:val="0"/>
    </w:pPr>
    <w:rPr>
      <w:rFonts w:ascii="Times New Roman" w:hAnsi="Times New Roman" w:cs="Times New Roman"/>
      <w:b/>
      <w:bCs/>
    </w:rPr>
  </w:style>
  <w:style w:type="paragraph" w:customStyle="1" w:styleId="Heading2">
    <w:name w:val="Heading 2"/>
    <w:basedOn w:val="Normale"/>
    <w:uiPriority w:val="1"/>
    <w:qFormat/>
    <w:rsid w:val="00D6718A"/>
    <w:pPr>
      <w:spacing w:before="120"/>
      <w:ind w:left="112"/>
      <w:jc w:val="both"/>
      <w:outlineLvl w:val="1"/>
    </w:pPr>
    <w:rPr>
      <w:rFonts w:ascii="Calibri" w:hAnsi="Calibri" w:cs="Calibri"/>
      <w:b/>
      <w:bCs/>
      <w:sz w:val="18"/>
      <w:szCs w:val="18"/>
    </w:rPr>
  </w:style>
  <w:style w:type="paragraph" w:styleId="Paragrafoelenco">
    <w:name w:val="List Paragraph"/>
    <w:basedOn w:val="Normale"/>
    <w:uiPriority w:val="1"/>
    <w:qFormat/>
    <w:rsid w:val="00D6718A"/>
    <w:pPr>
      <w:ind w:left="392"/>
    </w:pPr>
    <w:rPr>
      <w:sz w:val="24"/>
      <w:szCs w:val="24"/>
    </w:rPr>
  </w:style>
  <w:style w:type="paragraph" w:customStyle="1" w:styleId="TableParagraph">
    <w:name w:val="Table Paragraph"/>
    <w:basedOn w:val="Normale"/>
    <w:uiPriority w:val="1"/>
    <w:qFormat/>
    <w:rsid w:val="00D6718A"/>
    <w:rPr>
      <w:rFonts w:ascii="Times New Roman" w:hAnsi="Times New Roman" w:cs="Times New Roman"/>
      <w:sz w:val="24"/>
      <w:szCs w:val="24"/>
    </w:rPr>
  </w:style>
  <w:style w:type="paragraph" w:styleId="Intestazione">
    <w:name w:val="header"/>
    <w:basedOn w:val="Normale"/>
    <w:link w:val="IntestazioneCarattere"/>
    <w:uiPriority w:val="99"/>
    <w:semiHidden/>
    <w:unhideWhenUsed/>
    <w:rsid w:val="0049018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90183"/>
    <w:rPr>
      <w:rFonts w:ascii="Lucida Sans" w:hAnsi="Lucida Sans" w:cs="Lucida Sans"/>
    </w:rPr>
  </w:style>
  <w:style w:type="paragraph" w:styleId="Pidipagina">
    <w:name w:val="footer"/>
    <w:basedOn w:val="Normale"/>
    <w:link w:val="PidipaginaCarattere"/>
    <w:uiPriority w:val="99"/>
    <w:semiHidden/>
    <w:unhideWhenUsed/>
    <w:rsid w:val="0049018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90183"/>
    <w:rPr>
      <w:rFonts w:ascii="Lucida Sans" w:hAnsi="Lucida Sans" w:cs="Lucida Sans"/>
    </w:rPr>
  </w:style>
  <w:style w:type="character" w:styleId="Collegamentoipertestuale">
    <w:name w:val="Hyperlink"/>
    <w:basedOn w:val="Carpredefinitoparagrafo"/>
    <w:uiPriority w:val="99"/>
    <w:unhideWhenUsed/>
    <w:rsid w:val="00490183"/>
    <w:rPr>
      <w:color w:val="0000FF" w:themeColor="hyperlink"/>
      <w:u w:val="single"/>
    </w:rPr>
  </w:style>
  <w:style w:type="paragraph" w:styleId="Testofumetto">
    <w:name w:val="Balloon Text"/>
    <w:basedOn w:val="Normale"/>
    <w:link w:val="TestofumettoCarattere"/>
    <w:uiPriority w:val="99"/>
    <w:semiHidden/>
    <w:unhideWhenUsed/>
    <w:rsid w:val="007619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ibuti@comune.bitritto.b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Comune.Milano.it" TargetMode="External"/><Relationship Id="rId4" Type="http://schemas.openxmlformats.org/officeDocument/2006/relationships/webSettings" Target="webSettings.xml"/><Relationship Id="rId9" Type="http://schemas.openxmlformats.org/officeDocument/2006/relationships/hyperlink" Target="mailto:contenziosotributario@postacert.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1906</Words>
  <Characters>10869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servizifinanziari</cp:lastModifiedBy>
  <cp:revision>2</cp:revision>
  <dcterms:created xsi:type="dcterms:W3CDTF">2023-07-05T11:24:00Z</dcterms:created>
  <dcterms:modified xsi:type="dcterms:W3CDTF">2023-07-05T11:24:00Z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ies>
</file>